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E38F54C" w14:textId="77777777" w:rsidR="00ED2579" w:rsidRDefault="00ED25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16"/>
        </w:rPr>
      </w:pPr>
    </w:p>
    <w:p w14:paraId="0A2723ED" w14:textId="77777777" w:rsidR="00ED2579" w:rsidRDefault="7151DC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</w:rPr>
      </w:pPr>
      <w:r w:rsidRPr="7151DC82">
        <w:rPr>
          <w:rFonts w:ascii="Arial" w:eastAsia="Arial" w:hAnsi="Arial" w:cs="Arial"/>
          <w:b/>
          <w:bCs/>
          <w:sz w:val="28"/>
          <w:szCs w:val="28"/>
        </w:rPr>
        <w:t>ISTITUTO ISTRUZIONE SUPERIORE "L. EINAUDI" – ALBA</w:t>
      </w:r>
    </w:p>
    <w:p w14:paraId="1A9A013C" w14:textId="77777777" w:rsidR="00ED2579" w:rsidRDefault="00AE58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ANNO SCOLASTICO 2020-2021</w:t>
      </w:r>
    </w:p>
    <w:p w14:paraId="212E0EE0" w14:textId="77777777" w:rsidR="00ED2579" w:rsidRDefault="00ED25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16"/>
        </w:rPr>
      </w:pPr>
    </w:p>
    <w:p w14:paraId="7EFD6410" w14:textId="77777777" w:rsidR="00ED2579" w:rsidRDefault="00ED2579">
      <w:pPr>
        <w:rPr>
          <w:rFonts w:ascii="Arial" w:hAnsi="Arial" w:cs="Arial"/>
          <w:sz w:val="22"/>
        </w:rPr>
      </w:pPr>
    </w:p>
    <w:p w14:paraId="59F4BEF5" w14:textId="77777777" w:rsidR="00ED2579" w:rsidRDefault="00ED2579">
      <w:pPr>
        <w:rPr>
          <w:rFonts w:ascii="Arial" w:hAnsi="Arial" w:cs="Arial"/>
          <w:sz w:val="22"/>
        </w:rPr>
      </w:pPr>
    </w:p>
    <w:p w14:paraId="0D92017F" w14:textId="77777777" w:rsidR="00443B8F" w:rsidRDefault="0072256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CLASSI: 2</w:t>
      </w:r>
      <w:r w:rsidR="00443B8F">
        <w:rPr>
          <w:rFonts w:ascii="Arial" w:eastAsia="Arial" w:hAnsi="Arial" w:cs="Arial"/>
          <w:b/>
          <w:bCs/>
          <w:sz w:val="22"/>
          <w:szCs w:val="22"/>
        </w:rPr>
        <w:t>A-2B-2C-2F Ragionieri</w:t>
      </w:r>
      <w:r w:rsidR="00ED2579" w:rsidRPr="7151DC82">
        <w:rPr>
          <w:rFonts w:ascii="Arial" w:eastAsia="Arial" w:hAnsi="Arial" w:cs="Arial"/>
          <w:sz w:val="22"/>
          <w:szCs w:val="22"/>
        </w:rPr>
        <w:t xml:space="preserve">   </w:t>
      </w:r>
    </w:p>
    <w:p w14:paraId="1D4EB4AB" w14:textId="3DDF812A" w:rsidR="00ED2579" w:rsidRDefault="00443B8F">
      <w:pPr>
        <w:rPr>
          <w:rFonts w:ascii="Arial" w:hAnsi="Arial" w:cs="Arial"/>
          <w:b/>
          <w:sz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CLASSE: 2D Geometri</w:t>
      </w:r>
      <w:r w:rsidR="00ED2579" w:rsidRPr="7151DC82">
        <w:rPr>
          <w:rFonts w:ascii="Arial" w:eastAsia="Arial" w:hAnsi="Arial" w:cs="Arial"/>
          <w:sz w:val="22"/>
          <w:szCs w:val="22"/>
        </w:rPr>
        <w:t xml:space="preserve">          </w:t>
      </w:r>
      <w:r w:rsidR="00876CCD">
        <w:rPr>
          <w:rFonts w:ascii="Arial" w:eastAsia="Arial" w:hAnsi="Arial" w:cs="Arial"/>
          <w:sz w:val="22"/>
          <w:szCs w:val="22"/>
        </w:rPr>
        <w:tab/>
      </w:r>
      <w:r w:rsidR="00876CCD">
        <w:rPr>
          <w:rFonts w:ascii="Arial" w:eastAsia="Arial" w:hAnsi="Arial" w:cs="Arial"/>
          <w:sz w:val="22"/>
          <w:szCs w:val="22"/>
        </w:rPr>
        <w:tab/>
      </w:r>
      <w:r w:rsidR="00ED2579" w:rsidRPr="7151DC82">
        <w:rPr>
          <w:rFonts w:ascii="Arial" w:eastAsia="Arial" w:hAnsi="Arial" w:cs="Arial"/>
          <w:sz w:val="22"/>
          <w:szCs w:val="22"/>
        </w:rPr>
        <w:t xml:space="preserve"> Disciplina: </w:t>
      </w:r>
      <w:r w:rsidR="00ED2579" w:rsidRPr="7151DC82">
        <w:rPr>
          <w:rFonts w:ascii="Arial" w:eastAsia="Arial" w:hAnsi="Arial" w:cs="Arial"/>
          <w:b/>
          <w:bCs/>
          <w:sz w:val="22"/>
          <w:szCs w:val="22"/>
        </w:rPr>
        <w:t>RELIGIONE CATTOLICA</w:t>
      </w:r>
    </w:p>
    <w:p w14:paraId="6F75BAAB" w14:textId="77777777" w:rsidR="00ED2579" w:rsidRDefault="00ED2579">
      <w:pPr>
        <w:rPr>
          <w:rFonts w:ascii="Arial" w:hAnsi="Arial" w:cs="Arial"/>
          <w:b/>
          <w:sz w:val="22"/>
        </w:rPr>
      </w:pPr>
    </w:p>
    <w:p w14:paraId="128714F4" w14:textId="77777777" w:rsidR="00ED2579" w:rsidRDefault="00ED2579">
      <w:pPr>
        <w:rPr>
          <w:rFonts w:ascii="Arial" w:hAnsi="Arial" w:cs="Arial"/>
          <w:sz w:val="22"/>
        </w:rPr>
      </w:pPr>
    </w:p>
    <w:p w14:paraId="633B9E98" w14:textId="77777777" w:rsidR="00ED2579" w:rsidRDefault="7151DC82">
      <w:pPr>
        <w:jc w:val="center"/>
        <w:rPr>
          <w:rFonts w:ascii="Arial" w:hAnsi="Arial" w:cs="Arial"/>
          <w:b/>
          <w:sz w:val="24"/>
          <w:szCs w:val="24"/>
        </w:rPr>
      </w:pPr>
      <w:r w:rsidRPr="7151DC82">
        <w:rPr>
          <w:rFonts w:ascii="Arial" w:eastAsia="Arial" w:hAnsi="Arial" w:cs="Arial"/>
          <w:b/>
          <w:bCs/>
          <w:sz w:val="24"/>
          <w:szCs w:val="24"/>
        </w:rPr>
        <w:t>PROGETTAZIONE DIDATTICA ANNUALE</w:t>
      </w:r>
    </w:p>
    <w:p w14:paraId="014011C7" w14:textId="77777777" w:rsidR="00ED2579" w:rsidRDefault="00ED2579">
      <w:pPr>
        <w:jc w:val="center"/>
        <w:rPr>
          <w:rFonts w:ascii="Arial" w:hAnsi="Arial" w:cs="Arial"/>
          <w:b/>
          <w:sz w:val="22"/>
        </w:rPr>
      </w:pPr>
    </w:p>
    <w:p w14:paraId="11F6A9A1" w14:textId="77777777" w:rsidR="00ED2579" w:rsidRDefault="00ED2579">
      <w:pPr>
        <w:jc w:val="both"/>
        <w:rPr>
          <w:rFonts w:ascii="Arial" w:hAnsi="Arial" w:cs="Arial"/>
          <w:sz w:val="22"/>
          <w:szCs w:val="22"/>
        </w:rPr>
      </w:pPr>
    </w:p>
    <w:p w14:paraId="3ED65104" w14:textId="77777777" w:rsidR="00ED2579" w:rsidRDefault="7151DC82">
      <w:pPr>
        <w:jc w:val="both"/>
        <w:rPr>
          <w:rFonts w:ascii="Arial" w:hAnsi="Arial" w:cs="Arial"/>
          <w:sz w:val="22"/>
        </w:rPr>
      </w:pPr>
      <w:r w:rsidRPr="7151DC82">
        <w:rPr>
          <w:rFonts w:ascii="Arial" w:eastAsia="Arial" w:hAnsi="Arial" w:cs="Arial"/>
          <w:sz w:val="22"/>
          <w:szCs w:val="22"/>
        </w:rPr>
        <w:t>Elaborata e sottoscritta dai docenti:</w:t>
      </w:r>
    </w:p>
    <w:p w14:paraId="3EEEEF64" w14:textId="77777777" w:rsidR="00ED2579" w:rsidRDefault="00ED2579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889"/>
        <w:gridCol w:w="4919"/>
      </w:tblGrid>
      <w:tr w:rsidR="00ED2579" w14:paraId="21978AF2" w14:textId="77777777" w:rsidTr="7151DC82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62A4E5" w14:textId="77777777" w:rsidR="00ED2579" w:rsidRDefault="00AE583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 E NOME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5CCFAA" w14:textId="77777777" w:rsidR="00ED2579" w:rsidRDefault="7151DC8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7151DC82"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</w:tr>
      <w:tr w:rsidR="00ED2579" w14:paraId="3AAF9059" w14:textId="77777777" w:rsidTr="7151DC82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BA25C1" w14:textId="2E454282" w:rsidR="00ED2579" w:rsidRDefault="00443B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Marcellio Nadia</w:t>
            </w:r>
          </w:p>
        </w:tc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472DA8" w14:textId="77777777" w:rsidR="00ED2579" w:rsidRDefault="00ED257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418C28" w14:textId="77777777" w:rsidR="00ED2579" w:rsidRDefault="00ED2579">
      <w:pPr>
        <w:jc w:val="both"/>
        <w:rPr>
          <w:rFonts w:ascii="Arial" w:hAnsi="Arial" w:cs="Arial"/>
          <w:sz w:val="22"/>
          <w:szCs w:val="22"/>
        </w:rPr>
      </w:pPr>
    </w:p>
    <w:p w14:paraId="79AAD4F6" w14:textId="77777777" w:rsidR="00ED2579" w:rsidRDefault="00ED2579">
      <w:pPr>
        <w:jc w:val="both"/>
        <w:rPr>
          <w:rFonts w:ascii="Arial" w:hAnsi="Arial" w:cs="Arial"/>
          <w:sz w:val="22"/>
          <w:szCs w:val="22"/>
        </w:rPr>
      </w:pPr>
    </w:p>
    <w:p w14:paraId="29B8DA14" w14:textId="77777777" w:rsidR="00ED2579" w:rsidRDefault="00ED2579">
      <w:pPr>
        <w:rPr>
          <w:rFonts w:ascii="Arial" w:hAnsi="Arial" w:cs="Arial"/>
        </w:rPr>
      </w:pPr>
    </w:p>
    <w:p w14:paraId="3392FCB8" w14:textId="77777777" w:rsidR="00ED2579" w:rsidRDefault="7151DC82">
      <w:pPr>
        <w:rPr>
          <w:rFonts w:ascii="Arial" w:hAnsi="Arial" w:cs="Arial"/>
          <w:b/>
          <w:sz w:val="22"/>
          <w:szCs w:val="22"/>
        </w:rPr>
      </w:pPr>
      <w:r w:rsidRPr="7151DC82">
        <w:rPr>
          <w:rFonts w:ascii="Arial" w:eastAsia="Arial" w:hAnsi="Arial" w:cs="Arial"/>
          <w:b/>
          <w:bCs/>
          <w:sz w:val="22"/>
          <w:szCs w:val="22"/>
        </w:rPr>
        <w:t>COMPETENZE</w:t>
      </w:r>
    </w:p>
    <w:p w14:paraId="28F5F550" w14:textId="77777777" w:rsidR="00ED2579" w:rsidRDefault="00ED2579">
      <w:pPr>
        <w:rPr>
          <w:rFonts w:ascii="Arial" w:hAnsi="Arial" w:cs="Arial"/>
          <w:b/>
          <w:sz w:val="22"/>
          <w:szCs w:val="22"/>
        </w:rPr>
      </w:pPr>
    </w:p>
    <w:p w14:paraId="7ED0C910" w14:textId="77777777" w:rsidR="006928E5" w:rsidRDefault="7151DC82">
      <w:pPr>
        <w:rPr>
          <w:rFonts w:ascii="Arial" w:eastAsia="Arial" w:hAnsi="Arial" w:cs="Arial"/>
          <w:sz w:val="26"/>
          <w:szCs w:val="26"/>
        </w:rPr>
      </w:pPr>
      <w:r w:rsidRPr="7151DC82">
        <w:rPr>
          <w:rFonts w:ascii="Arial" w:eastAsia="Arial" w:hAnsi="Arial" w:cs="Arial"/>
          <w:b/>
          <w:bCs/>
          <w:sz w:val="22"/>
          <w:szCs w:val="22"/>
        </w:rPr>
        <w:t>C</w:t>
      </w:r>
      <w:r w:rsidRPr="7151DC82">
        <w:rPr>
          <w:rFonts w:ascii="Arial" w:eastAsia="Arial" w:hAnsi="Arial" w:cs="Arial"/>
          <w:b/>
          <w:bCs/>
          <w:sz w:val="22"/>
          <w:szCs w:val="22"/>
          <w:vertAlign w:val="subscript"/>
        </w:rPr>
        <w:t xml:space="preserve">1 </w:t>
      </w:r>
      <w:r w:rsidR="00AD6B31">
        <w:rPr>
          <w:rFonts w:ascii="Arial" w:eastAsia="Arial" w:hAnsi="Arial" w:cs="Arial"/>
          <w:sz w:val="26"/>
          <w:szCs w:val="26"/>
        </w:rPr>
        <w:t>Saper motivare la nascita del Cristianesimo e s</w:t>
      </w:r>
      <w:r w:rsidR="006928E5" w:rsidRPr="7151DC82">
        <w:rPr>
          <w:rFonts w:ascii="Arial" w:eastAsia="Arial" w:hAnsi="Arial" w:cs="Arial"/>
          <w:sz w:val="26"/>
          <w:szCs w:val="26"/>
        </w:rPr>
        <w:t>aper riconoscere e r</w:t>
      </w:r>
      <w:r w:rsidR="00AD6B31">
        <w:rPr>
          <w:rFonts w:ascii="Arial" w:eastAsia="Arial" w:hAnsi="Arial" w:cs="Arial"/>
          <w:sz w:val="26"/>
          <w:szCs w:val="26"/>
        </w:rPr>
        <w:t xml:space="preserve">icercare nel Nuovo Testamento il messaggio di Gesù di Nazareth e i </w:t>
      </w:r>
      <w:r w:rsidR="006928E5" w:rsidRPr="7151DC82">
        <w:rPr>
          <w:rFonts w:ascii="Arial" w:eastAsia="Arial" w:hAnsi="Arial" w:cs="Arial"/>
          <w:sz w:val="26"/>
          <w:szCs w:val="26"/>
        </w:rPr>
        <w:t xml:space="preserve">momenti salienti della </w:t>
      </w:r>
      <w:r w:rsidR="00AD6B31">
        <w:rPr>
          <w:rFonts w:ascii="Arial" w:eastAsia="Arial" w:hAnsi="Arial" w:cs="Arial"/>
          <w:sz w:val="26"/>
          <w:szCs w:val="26"/>
        </w:rPr>
        <w:t>sua vita</w:t>
      </w:r>
      <w:r w:rsidR="006928E5" w:rsidRPr="7151DC82">
        <w:rPr>
          <w:rFonts w:ascii="Arial" w:eastAsia="Arial" w:hAnsi="Arial" w:cs="Arial"/>
          <w:sz w:val="26"/>
          <w:szCs w:val="26"/>
        </w:rPr>
        <w:t>.</w:t>
      </w:r>
    </w:p>
    <w:p w14:paraId="2ABE6433" w14:textId="77777777" w:rsidR="00ED2579" w:rsidRDefault="006928E5">
      <w:pPr>
        <w:rPr>
          <w:rFonts w:ascii="Arial" w:hAnsi="Arial" w:cs="Arial"/>
          <w:b/>
          <w:sz w:val="22"/>
          <w:szCs w:val="22"/>
          <w:vertAlign w:val="subscript"/>
        </w:rPr>
      </w:pPr>
      <w:r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</w:p>
    <w:p w14:paraId="6516B5E4" w14:textId="77777777" w:rsidR="00ED2579" w:rsidRDefault="7151DC82">
      <w:pPr>
        <w:rPr>
          <w:rFonts w:ascii="Arial" w:hAnsi="Arial" w:cs="Arial"/>
          <w:sz w:val="26"/>
          <w:szCs w:val="26"/>
        </w:rPr>
      </w:pPr>
      <w:r w:rsidRPr="7151DC82">
        <w:rPr>
          <w:rFonts w:ascii="Arial" w:eastAsia="Arial" w:hAnsi="Arial" w:cs="Arial"/>
          <w:b/>
          <w:bCs/>
          <w:sz w:val="22"/>
          <w:szCs w:val="22"/>
        </w:rPr>
        <w:t>C</w:t>
      </w:r>
      <w:r w:rsidRPr="7151DC82">
        <w:rPr>
          <w:rFonts w:ascii="Arial" w:eastAsia="Arial" w:hAnsi="Arial" w:cs="Arial"/>
          <w:b/>
          <w:bCs/>
          <w:sz w:val="22"/>
          <w:szCs w:val="22"/>
          <w:vertAlign w:val="subscript"/>
        </w:rPr>
        <w:t xml:space="preserve">2 </w:t>
      </w:r>
      <w:r w:rsidR="006928E5" w:rsidRPr="7151DC82">
        <w:rPr>
          <w:rFonts w:ascii="Arial" w:eastAsia="Arial" w:hAnsi="Arial" w:cs="Arial"/>
          <w:sz w:val="26"/>
          <w:szCs w:val="26"/>
        </w:rPr>
        <w:t>Cogliere i valori fondamentali della proposta cristiana di vita nuova.</w:t>
      </w:r>
    </w:p>
    <w:p w14:paraId="334CE2F7" w14:textId="77777777" w:rsidR="00ED2579" w:rsidRDefault="00ED2579">
      <w:pPr>
        <w:rPr>
          <w:rFonts w:ascii="Arial" w:hAnsi="Arial" w:cs="Arial"/>
          <w:sz w:val="26"/>
          <w:szCs w:val="26"/>
        </w:rPr>
      </w:pPr>
    </w:p>
    <w:p w14:paraId="27ABF03A" w14:textId="77777777" w:rsidR="00ED2579" w:rsidRPr="006928E5" w:rsidRDefault="7151DC82">
      <w:pPr>
        <w:rPr>
          <w:rFonts w:ascii="Arial" w:hAnsi="Arial" w:cs="Arial"/>
          <w:sz w:val="26"/>
          <w:szCs w:val="26"/>
        </w:rPr>
      </w:pPr>
      <w:r w:rsidRPr="7151DC82">
        <w:rPr>
          <w:rFonts w:ascii="Arial" w:eastAsia="Arial" w:hAnsi="Arial" w:cs="Arial"/>
          <w:b/>
          <w:bCs/>
          <w:sz w:val="22"/>
          <w:szCs w:val="22"/>
        </w:rPr>
        <w:t>C</w:t>
      </w:r>
      <w:r w:rsidRPr="7151DC82">
        <w:rPr>
          <w:rFonts w:ascii="Arial" w:eastAsia="Arial" w:hAnsi="Arial" w:cs="Arial"/>
          <w:b/>
          <w:bCs/>
          <w:sz w:val="22"/>
          <w:szCs w:val="22"/>
          <w:vertAlign w:val="subscript"/>
        </w:rPr>
        <w:t xml:space="preserve">3 </w:t>
      </w:r>
      <w:r w:rsidR="006928E5" w:rsidRPr="7151DC82">
        <w:rPr>
          <w:rFonts w:ascii="Arial" w:eastAsia="Arial" w:hAnsi="Arial" w:cs="Arial"/>
          <w:sz w:val="26"/>
          <w:szCs w:val="26"/>
        </w:rPr>
        <w:t>Co</w:t>
      </w:r>
      <w:r w:rsidR="006928E5">
        <w:rPr>
          <w:rFonts w:ascii="Arial" w:eastAsia="Arial" w:hAnsi="Arial" w:cs="Arial"/>
          <w:sz w:val="26"/>
          <w:szCs w:val="26"/>
        </w:rPr>
        <w:t>noscere la tradizione religiosa e cultura</w:t>
      </w:r>
      <w:r w:rsidR="00050B68">
        <w:rPr>
          <w:rFonts w:ascii="Arial" w:eastAsia="Arial" w:hAnsi="Arial" w:cs="Arial"/>
          <w:sz w:val="26"/>
          <w:szCs w:val="26"/>
        </w:rPr>
        <w:t>le musulmana e saper guardare all’Islam con occhio libero da ogni pregiudizio socio-politico.</w:t>
      </w:r>
    </w:p>
    <w:p w14:paraId="0A2BBA63" w14:textId="77777777" w:rsidR="00ED2579" w:rsidRDefault="00ED2579">
      <w:pPr>
        <w:rPr>
          <w:rFonts w:ascii="Arial" w:hAnsi="Arial" w:cs="Arial"/>
          <w:sz w:val="26"/>
          <w:szCs w:val="26"/>
        </w:rPr>
      </w:pPr>
    </w:p>
    <w:p w14:paraId="4A9A2F39" w14:textId="77777777" w:rsidR="00ED2579" w:rsidRDefault="00ED2579">
      <w:pPr>
        <w:rPr>
          <w:rFonts w:ascii="Arial" w:hAnsi="Arial" w:cs="Arial"/>
          <w:sz w:val="26"/>
          <w:szCs w:val="26"/>
        </w:rPr>
      </w:pPr>
    </w:p>
    <w:p w14:paraId="18126D95" w14:textId="77777777" w:rsidR="00ED2579" w:rsidRDefault="00ED2579">
      <w:pPr>
        <w:rPr>
          <w:rFonts w:ascii="Arial" w:hAnsi="Arial" w:cs="Arial"/>
        </w:rPr>
      </w:pPr>
    </w:p>
    <w:p w14:paraId="1602B8BC" w14:textId="77777777" w:rsidR="00ED2579" w:rsidRDefault="7151DC82">
      <w:pPr>
        <w:rPr>
          <w:rFonts w:ascii="Arial" w:eastAsia="Arial" w:hAnsi="Arial" w:cs="Arial"/>
          <w:b/>
          <w:sz w:val="22"/>
          <w:szCs w:val="22"/>
        </w:rPr>
      </w:pPr>
      <w:r w:rsidRPr="7151DC82">
        <w:rPr>
          <w:rFonts w:ascii="Arial" w:eastAsia="Arial" w:hAnsi="Arial" w:cs="Arial"/>
          <w:b/>
          <w:bCs/>
          <w:sz w:val="22"/>
          <w:szCs w:val="22"/>
        </w:rPr>
        <w:t xml:space="preserve">MODULI </w:t>
      </w:r>
    </w:p>
    <w:p w14:paraId="0175C257" w14:textId="77777777" w:rsidR="00ED2579" w:rsidRDefault="00ED2579">
      <w:pPr>
        <w:rPr>
          <w:rFonts w:ascii="Arial" w:hAnsi="Arial" w:cs="Arial"/>
          <w:sz w:val="22"/>
          <w:szCs w:val="22"/>
        </w:rPr>
      </w:pPr>
    </w:p>
    <w:p w14:paraId="1DAD465E" w14:textId="77777777" w:rsidR="00ED2579" w:rsidRDefault="7151DC82">
      <w:pPr>
        <w:rPr>
          <w:rFonts w:ascii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b/>
          <w:bCs/>
          <w:sz w:val="22"/>
          <w:szCs w:val="22"/>
        </w:rPr>
        <w:t>M</w:t>
      </w:r>
      <w:r w:rsidRPr="7151DC82">
        <w:rPr>
          <w:rFonts w:ascii="Arial" w:eastAsia="Arial" w:hAnsi="Arial" w:cs="Arial"/>
          <w:b/>
          <w:bCs/>
          <w:sz w:val="22"/>
          <w:szCs w:val="22"/>
          <w:vertAlign w:val="subscript"/>
        </w:rPr>
        <w:t xml:space="preserve">1 </w:t>
      </w:r>
      <w:r w:rsidR="00050B68">
        <w:rPr>
          <w:rFonts w:ascii="Arial" w:eastAsia="Arial" w:hAnsi="Arial" w:cs="Arial"/>
          <w:sz w:val="22"/>
          <w:szCs w:val="22"/>
        </w:rPr>
        <w:t>Gesù di Nazareth rivela il volto di Dio.</w:t>
      </w:r>
    </w:p>
    <w:p w14:paraId="1B7157EC" w14:textId="77777777" w:rsidR="00ED2579" w:rsidRDefault="00ED2579">
      <w:pPr>
        <w:rPr>
          <w:rFonts w:ascii="Arial" w:hAnsi="Arial" w:cs="Arial"/>
          <w:b/>
          <w:sz w:val="22"/>
          <w:szCs w:val="22"/>
        </w:rPr>
      </w:pPr>
    </w:p>
    <w:p w14:paraId="6646BA8F" w14:textId="77777777" w:rsidR="00ED2579" w:rsidRDefault="7151DC82">
      <w:pPr>
        <w:rPr>
          <w:rFonts w:ascii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b/>
          <w:bCs/>
          <w:sz w:val="22"/>
          <w:szCs w:val="22"/>
        </w:rPr>
        <w:t>M</w:t>
      </w:r>
      <w:r w:rsidRPr="7151DC82">
        <w:rPr>
          <w:rFonts w:ascii="Arial" w:eastAsia="Arial" w:hAnsi="Arial" w:cs="Arial"/>
          <w:b/>
          <w:bCs/>
          <w:sz w:val="22"/>
          <w:szCs w:val="22"/>
          <w:vertAlign w:val="subscript"/>
        </w:rPr>
        <w:t xml:space="preserve">2 </w:t>
      </w:r>
      <w:r w:rsidR="00050B68">
        <w:rPr>
          <w:rFonts w:ascii="Arial" w:eastAsia="Arial" w:hAnsi="Arial" w:cs="Arial"/>
          <w:sz w:val="22"/>
          <w:szCs w:val="22"/>
        </w:rPr>
        <w:t>Il volto del cristiano secondo il Vangelo.</w:t>
      </w:r>
    </w:p>
    <w:p w14:paraId="426FDC86" w14:textId="77777777" w:rsidR="00ED2579" w:rsidRDefault="00ED2579">
      <w:pPr>
        <w:rPr>
          <w:rFonts w:ascii="Arial" w:hAnsi="Arial" w:cs="Arial"/>
          <w:sz w:val="22"/>
          <w:szCs w:val="22"/>
        </w:rPr>
      </w:pPr>
    </w:p>
    <w:p w14:paraId="586BD74C" w14:textId="77777777" w:rsidR="00ED2579" w:rsidRDefault="7151DC82">
      <w:pPr>
        <w:rPr>
          <w:rFonts w:ascii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b/>
          <w:bCs/>
          <w:sz w:val="22"/>
          <w:szCs w:val="22"/>
        </w:rPr>
        <w:t>M</w:t>
      </w:r>
      <w:r w:rsidRPr="7151DC82">
        <w:rPr>
          <w:rFonts w:ascii="Arial" w:eastAsia="Arial" w:hAnsi="Arial" w:cs="Arial"/>
          <w:sz w:val="22"/>
          <w:szCs w:val="22"/>
          <w:vertAlign w:val="subscript"/>
        </w:rPr>
        <w:t>3</w:t>
      </w:r>
      <w:r w:rsidRPr="7151DC82">
        <w:rPr>
          <w:rFonts w:ascii="Arial" w:eastAsia="Arial" w:hAnsi="Arial" w:cs="Arial"/>
          <w:sz w:val="22"/>
          <w:szCs w:val="22"/>
        </w:rPr>
        <w:t xml:space="preserve"> </w:t>
      </w:r>
      <w:r w:rsidR="00313F71">
        <w:rPr>
          <w:rFonts w:ascii="Arial" w:eastAsia="Arial" w:hAnsi="Arial" w:cs="Arial"/>
          <w:sz w:val="22"/>
          <w:szCs w:val="22"/>
        </w:rPr>
        <w:t>Il volto di Dio e dell’uomo nell’Islam.</w:t>
      </w:r>
    </w:p>
    <w:p w14:paraId="3C2F578D" w14:textId="77777777" w:rsidR="00ED2579" w:rsidRDefault="00ED2579">
      <w:pPr>
        <w:rPr>
          <w:rFonts w:ascii="Arial" w:hAnsi="Arial" w:cs="Arial"/>
        </w:rPr>
      </w:pPr>
    </w:p>
    <w:p w14:paraId="7F3E86FF" w14:textId="77777777" w:rsidR="00ED2579" w:rsidRDefault="00ED2579">
      <w:pPr>
        <w:rPr>
          <w:rFonts w:ascii="Arial" w:hAnsi="Arial" w:cs="Arial"/>
        </w:rPr>
      </w:pPr>
    </w:p>
    <w:p w14:paraId="1CCDEF7B" w14:textId="77777777" w:rsidR="00ED2579" w:rsidRDefault="00ED2579">
      <w:pPr>
        <w:rPr>
          <w:rFonts w:ascii="Arial" w:hAnsi="Arial" w:cs="Arial"/>
        </w:rPr>
      </w:pPr>
    </w:p>
    <w:p w14:paraId="23690B7D" w14:textId="77777777" w:rsidR="00ED2579" w:rsidRDefault="00ED2579">
      <w:pPr>
        <w:rPr>
          <w:rFonts w:ascii="Arial" w:hAnsi="Arial" w:cs="Arial"/>
        </w:rPr>
      </w:pPr>
    </w:p>
    <w:p w14:paraId="0FEA9108" w14:textId="77777777" w:rsidR="00ED2579" w:rsidRDefault="00ED2579">
      <w:pPr>
        <w:rPr>
          <w:rFonts w:ascii="Arial" w:hAnsi="Arial" w:cs="Arial"/>
        </w:rPr>
      </w:pPr>
    </w:p>
    <w:p w14:paraId="34CA927C" w14:textId="77777777" w:rsidR="00ED2579" w:rsidRDefault="00ED2579">
      <w:pPr>
        <w:rPr>
          <w:rFonts w:ascii="Arial" w:hAnsi="Arial" w:cs="Arial"/>
        </w:rPr>
      </w:pPr>
    </w:p>
    <w:p w14:paraId="5A6269D3" w14:textId="77777777" w:rsidR="00ED2579" w:rsidRDefault="00ED2579">
      <w:pPr>
        <w:rPr>
          <w:rFonts w:ascii="Arial" w:hAnsi="Arial" w:cs="Arial"/>
        </w:rPr>
      </w:pPr>
    </w:p>
    <w:p w14:paraId="0C82A822" w14:textId="77777777" w:rsidR="00ED2579" w:rsidRDefault="00ED2579">
      <w:pPr>
        <w:rPr>
          <w:rFonts w:ascii="Arial" w:hAnsi="Arial" w:cs="Arial"/>
          <w:b/>
        </w:rPr>
      </w:pPr>
    </w:p>
    <w:p w14:paraId="0B78EA16" w14:textId="77777777" w:rsidR="00ED2579" w:rsidRDefault="7151DC82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7151DC82">
        <w:rPr>
          <w:rFonts w:ascii="Arial" w:eastAsia="Arial" w:hAnsi="Arial" w:cs="Arial"/>
          <w:b/>
          <w:bCs/>
          <w:i/>
          <w:iCs/>
          <w:sz w:val="24"/>
          <w:szCs w:val="24"/>
        </w:rPr>
        <w:t>Verrà inoltre dedicato spazio ad argomenti proposti dagli alunni.</w:t>
      </w:r>
    </w:p>
    <w:p w14:paraId="38B8F747" w14:textId="77777777" w:rsidR="00ED2579" w:rsidRDefault="00ED2579">
      <w:pPr>
        <w:rPr>
          <w:rFonts w:ascii="Arial" w:hAnsi="Arial" w:cs="Arial"/>
        </w:rPr>
      </w:pPr>
    </w:p>
    <w:p w14:paraId="2AF33BDB" w14:textId="77777777" w:rsidR="00ED2579" w:rsidRDefault="00ED2579">
      <w:pPr>
        <w:rPr>
          <w:rFonts w:ascii="Arial" w:hAnsi="Arial" w:cs="Arial"/>
        </w:rPr>
      </w:pPr>
    </w:p>
    <w:p w14:paraId="504C0AF6" w14:textId="77777777" w:rsidR="00ED2579" w:rsidRDefault="00ED2579">
      <w:pPr>
        <w:rPr>
          <w:rFonts w:ascii="Arial" w:hAnsi="Arial" w:cs="Arial"/>
        </w:rPr>
      </w:pPr>
    </w:p>
    <w:p w14:paraId="104D675F" w14:textId="77777777" w:rsidR="00ED2579" w:rsidRDefault="00ED2579">
      <w:pPr>
        <w:rPr>
          <w:rFonts w:ascii="Arial" w:hAnsi="Arial" w:cs="Arial"/>
        </w:rPr>
      </w:pPr>
    </w:p>
    <w:p w14:paraId="04835F7D" w14:textId="77777777" w:rsidR="00ED2579" w:rsidRDefault="00ED2579">
      <w:pPr>
        <w:rPr>
          <w:rFonts w:ascii="Arial" w:hAnsi="Arial" w:cs="Arial"/>
        </w:rPr>
      </w:pPr>
    </w:p>
    <w:p w14:paraId="3EF2E5D3" w14:textId="77777777" w:rsidR="00ED2579" w:rsidRDefault="00ED2579">
      <w:pPr>
        <w:rPr>
          <w:rFonts w:ascii="Arial" w:hAnsi="Arial" w:cs="Arial"/>
        </w:rPr>
      </w:pPr>
    </w:p>
    <w:p w14:paraId="076797F6" w14:textId="77777777" w:rsidR="00ED2579" w:rsidRDefault="00ED2579">
      <w:pPr>
        <w:rPr>
          <w:rFonts w:ascii="Arial" w:hAnsi="Arial" w:cs="Arial"/>
        </w:rPr>
      </w:pPr>
    </w:p>
    <w:p w14:paraId="2C3D76B6" w14:textId="77777777" w:rsidR="00ED2579" w:rsidRDefault="00ED2579">
      <w:pPr>
        <w:rPr>
          <w:rFonts w:ascii="Arial" w:hAnsi="Arial" w:cs="Arial"/>
        </w:rPr>
      </w:pPr>
    </w:p>
    <w:p w14:paraId="4CFFDC63" w14:textId="77777777" w:rsidR="00ED2579" w:rsidRDefault="00ED2579">
      <w:pPr>
        <w:spacing w:line="20" w:lineRule="exact"/>
        <w:jc w:val="both"/>
        <w:rPr>
          <w:rFonts w:ascii="Arial" w:hAnsi="Arial" w:cs="Arial"/>
        </w:rPr>
      </w:pPr>
    </w:p>
    <w:p w14:paraId="0EB6AB9E" w14:textId="77777777" w:rsidR="00ED2579" w:rsidRDefault="00ED2579">
      <w:pPr>
        <w:spacing w:line="20" w:lineRule="exact"/>
        <w:jc w:val="both"/>
        <w:rPr>
          <w:rFonts w:ascii="Arial" w:hAnsi="Arial" w:cs="Arial"/>
        </w:rPr>
      </w:pPr>
    </w:p>
    <w:p w14:paraId="10E28439" w14:textId="77777777" w:rsidR="00ED2579" w:rsidRDefault="00ED2579">
      <w:pPr>
        <w:spacing w:line="20" w:lineRule="exact"/>
        <w:jc w:val="both"/>
        <w:rPr>
          <w:rFonts w:ascii="Arial" w:hAnsi="Arial" w:cs="Arial"/>
        </w:rPr>
      </w:pPr>
    </w:p>
    <w:p w14:paraId="5CF73E8B" w14:textId="77777777" w:rsidR="00ED2579" w:rsidRDefault="00ED2579">
      <w:pPr>
        <w:spacing w:line="20" w:lineRule="exact"/>
        <w:jc w:val="both"/>
        <w:rPr>
          <w:rFonts w:ascii="Arial" w:hAnsi="Arial" w:cs="Arial"/>
        </w:rPr>
      </w:pPr>
    </w:p>
    <w:p w14:paraId="14275169" w14:textId="77777777" w:rsidR="00ED2579" w:rsidRDefault="00ED2579">
      <w:pPr>
        <w:spacing w:line="20" w:lineRule="exact"/>
        <w:jc w:val="both"/>
        <w:rPr>
          <w:rFonts w:ascii="Arial" w:hAnsi="Arial" w:cs="Arial"/>
          <w:sz w:val="24"/>
          <w:szCs w:val="24"/>
        </w:rPr>
      </w:pPr>
    </w:p>
    <w:p w14:paraId="436AE6BC" w14:textId="77777777" w:rsidR="00ED2579" w:rsidRDefault="00ED2579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jc w:val="center"/>
        <w:rPr>
          <w:rFonts w:ascii="Arial" w:hAnsi="Arial" w:cs="Arial"/>
          <w:b/>
          <w:sz w:val="16"/>
        </w:rPr>
      </w:pPr>
    </w:p>
    <w:p w14:paraId="77229FF9" w14:textId="77777777" w:rsidR="00ED2579" w:rsidRDefault="7151DC82">
      <w:pPr>
        <w:pStyle w:val="TITOLODELMODULO"/>
        <w:rPr>
          <w:b/>
        </w:rPr>
      </w:pPr>
      <w:r>
        <w:t>MODULO</w:t>
      </w:r>
      <w:r w:rsidRPr="7151DC82">
        <w:rPr>
          <w:rFonts w:eastAsia="Arial"/>
        </w:rPr>
        <w:t xml:space="preserve"> </w:t>
      </w:r>
      <w:r>
        <w:t>1</w:t>
      </w:r>
      <w:r w:rsidRPr="7151DC82">
        <w:rPr>
          <w:b/>
          <w:bCs/>
        </w:rPr>
        <w:t>:</w:t>
      </w:r>
      <w:r w:rsidR="00050B68">
        <w:rPr>
          <w:rFonts w:eastAsia="Arial"/>
          <w:b/>
          <w:bCs/>
        </w:rPr>
        <w:t xml:space="preserve"> GESU’ DI NAZARETH RIVELA IL VOLTO DI DIO</w:t>
      </w:r>
    </w:p>
    <w:p w14:paraId="065FFFF5" w14:textId="77777777" w:rsidR="00ED2579" w:rsidRDefault="00ED2579">
      <w:pPr>
        <w:pStyle w:val="TITOLODELMODUL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EB0E15" w14:textId="77777777" w:rsidR="00ED2579" w:rsidRDefault="00ED2579">
      <w:pPr>
        <w:pStyle w:val="SOTTOTITOLIMODULO"/>
      </w:pPr>
    </w:p>
    <w:p w14:paraId="7387F851" w14:textId="77777777" w:rsidR="00ED2579" w:rsidRDefault="7151DC82">
      <w:pPr>
        <w:pStyle w:val="SOTTOTITOLIMODULO"/>
      </w:pPr>
      <w:r>
        <w:t>Prerequisiti</w:t>
      </w:r>
      <w:r w:rsidRPr="7151DC82">
        <w:rPr>
          <w:rFonts w:eastAsia="Arial"/>
        </w:rPr>
        <w:t xml:space="preserve"> </w:t>
      </w:r>
      <w:r>
        <w:t>/</w:t>
      </w:r>
      <w:r w:rsidRPr="7151DC82">
        <w:rPr>
          <w:rFonts w:eastAsia="Arial"/>
        </w:rPr>
        <w:t xml:space="preserve"> </w:t>
      </w:r>
      <w:r>
        <w:t>connessioni</w:t>
      </w:r>
      <w:r w:rsidRPr="7151DC82">
        <w:rPr>
          <w:rFonts w:eastAsia="Arial"/>
        </w:rPr>
        <w:t xml:space="preserve"> </w:t>
      </w:r>
      <w:r>
        <w:t>con</w:t>
      </w:r>
      <w:r w:rsidRPr="7151DC82">
        <w:rPr>
          <w:rFonts w:eastAsia="Arial"/>
        </w:rPr>
        <w:t xml:space="preserve"> </w:t>
      </w:r>
      <w:r>
        <w:t>moduli</w:t>
      </w:r>
      <w:r w:rsidRPr="7151DC82">
        <w:rPr>
          <w:rFonts w:eastAsia="Arial"/>
        </w:rPr>
        <w:t xml:space="preserve"> </w:t>
      </w:r>
      <w:r>
        <w:t>e/o</w:t>
      </w:r>
      <w:r w:rsidRPr="7151DC82">
        <w:rPr>
          <w:rFonts w:eastAsia="Arial"/>
        </w:rPr>
        <w:t xml:space="preserve"> </w:t>
      </w:r>
      <w:r>
        <w:t>unità</w:t>
      </w:r>
      <w:r w:rsidRPr="7151DC82">
        <w:rPr>
          <w:rFonts w:eastAsia="Arial"/>
        </w:rPr>
        <w:t xml:space="preserve"> </w:t>
      </w:r>
      <w:r>
        <w:t>didattiche</w:t>
      </w:r>
      <w:r w:rsidRPr="7151DC82">
        <w:rPr>
          <w:rFonts w:eastAsia="Arial"/>
        </w:rPr>
        <w:t xml:space="preserve"> </w:t>
      </w:r>
      <w:r>
        <w:t>precedenti:</w:t>
      </w:r>
    </w:p>
    <w:p w14:paraId="424E4093" w14:textId="77777777" w:rsidR="00ED2579" w:rsidRDefault="7151DC82" w:rsidP="7151DC82">
      <w:pPr>
        <w:numPr>
          <w:ilvl w:val="0"/>
          <w:numId w:val="3"/>
        </w:numPr>
        <w:ind w:right="-1"/>
        <w:jc w:val="both"/>
        <w:rPr>
          <w:rFonts w:ascii="Arial" w:eastAsia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sz w:val="22"/>
          <w:szCs w:val="22"/>
        </w:rPr>
        <w:t>Conoscere la Bibbia nella sua struttura e riconoscerne l’importanza come documento fondamentale per la tradizione religiosa ebraico - cristiana.</w:t>
      </w:r>
    </w:p>
    <w:p w14:paraId="4F1018B3" w14:textId="77777777" w:rsidR="00050B68" w:rsidRDefault="00050B68" w:rsidP="7151DC82">
      <w:pPr>
        <w:numPr>
          <w:ilvl w:val="0"/>
          <w:numId w:val="3"/>
        </w:numPr>
        <w:ind w:right="-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Essere coscienti della centralità della Legge nella religione ebraica.</w:t>
      </w:r>
    </w:p>
    <w:p w14:paraId="379067F0" w14:textId="77777777" w:rsidR="00ED2579" w:rsidRDefault="00ED2579">
      <w:pPr>
        <w:ind w:left="720" w:right="-1"/>
        <w:jc w:val="both"/>
        <w:rPr>
          <w:rFonts w:ascii="Arial" w:hAnsi="Arial" w:cs="Arial"/>
          <w:sz w:val="22"/>
          <w:szCs w:val="22"/>
        </w:rPr>
      </w:pPr>
    </w:p>
    <w:p w14:paraId="39F04505" w14:textId="77777777" w:rsidR="00ED2579" w:rsidRDefault="7151DC82">
      <w:pPr>
        <w:pStyle w:val="SOTTOTITOLIMODULO"/>
      </w:pPr>
      <w:r>
        <w:t>Competenze</w:t>
      </w:r>
      <w:r w:rsidRPr="7151DC82">
        <w:rPr>
          <w:rFonts w:eastAsia="Arial"/>
        </w:rPr>
        <w:t xml:space="preserve"> </w:t>
      </w:r>
      <w:r>
        <w:t>del</w:t>
      </w:r>
      <w:r w:rsidRPr="7151DC82">
        <w:rPr>
          <w:rFonts w:eastAsia="Arial"/>
        </w:rPr>
        <w:t xml:space="preserve"> </w:t>
      </w:r>
      <w:r>
        <w:t>modulo:</w:t>
      </w:r>
    </w:p>
    <w:p w14:paraId="51949AB2" w14:textId="77777777" w:rsidR="00ED2579" w:rsidRDefault="7151DC82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b/>
          <w:bCs/>
          <w:sz w:val="22"/>
          <w:szCs w:val="22"/>
        </w:rPr>
        <w:t>C1</w:t>
      </w:r>
      <w:r w:rsidRPr="7151DC82">
        <w:rPr>
          <w:rFonts w:ascii="Arial" w:eastAsia="Arial" w:hAnsi="Arial" w:cs="Arial"/>
          <w:sz w:val="22"/>
          <w:szCs w:val="22"/>
        </w:rPr>
        <w:t>: Conoscere la struttura del Nuovo Testamento.</w:t>
      </w:r>
    </w:p>
    <w:p w14:paraId="4CFF7C40" w14:textId="77777777" w:rsidR="00ED2579" w:rsidRDefault="7151DC82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b/>
          <w:bCs/>
          <w:sz w:val="22"/>
          <w:szCs w:val="22"/>
        </w:rPr>
        <w:t xml:space="preserve">C2: </w:t>
      </w:r>
      <w:r w:rsidRPr="7151DC82">
        <w:rPr>
          <w:rFonts w:ascii="Arial" w:eastAsia="Arial" w:hAnsi="Arial" w:cs="Arial"/>
          <w:sz w:val="22"/>
          <w:szCs w:val="22"/>
        </w:rPr>
        <w:t>Saper individuare i punti di continuità tra l’Antico Testamento e il Nuovo Testamento.</w:t>
      </w:r>
    </w:p>
    <w:p w14:paraId="004E7813" w14:textId="77777777" w:rsidR="00ED2579" w:rsidRDefault="7151DC82">
      <w:pPr>
        <w:ind w:left="708" w:hanging="348"/>
        <w:jc w:val="both"/>
        <w:rPr>
          <w:rFonts w:ascii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b/>
          <w:bCs/>
          <w:sz w:val="22"/>
          <w:szCs w:val="22"/>
        </w:rPr>
        <w:t>C3</w:t>
      </w:r>
      <w:r w:rsidRPr="7151DC82">
        <w:rPr>
          <w:rFonts w:ascii="Arial" w:eastAsia="Arial" w:hAnsi="Arial" w:cs="Arial"/>
          <w:sz w:val="22"/>
          <w:szCs w:val="22"/>
        </w:rPr>
        <w:t>: Cogliere le linee essenziali della storia della salvezza nel Nuovo Testamento.</w:t>
      </w:r>
    </w:p>
    <w:p w14:paraId="5D6115B1" w14:textId="77777777" w:rsidR="00ED2579" w:rsidRDefault="00ED2579">
      <w:pPr>
        <w:jc w:val="both"/>
        <w:rPr>
          <w:rFonts w:ascii="Arial" w:hAnsi="Arial" w:cs="Arial"/>
          <w:sz w:val="22"/>
          <w:szCs w:val="22"/>
        </w:rPr>
      </w:pPr>
    </w:p>
    <w:p w14:paraId="708A0842" w14:textId="77777777" w:rsidR="00ED2579" w:rsidRDefault="00ED2579">
      <w:pPr>
        <w:pStyle w:val="competenzefinali"/>
        <w:rPr>
          <w:sz w:val="22"/>
          <w:szCs w:val="22"/>
        </w:rPr>
      </w:pPr>
    </w:p>
    <w:p w14:paraId="7A6BB5D9" w14:textId="77777777" w:rsidR="00ED2579" w:rsidRDefault="7151DC82">
      <w:pPr>
        <w:pStyle w:val="SOTTOTITOLIMODULO"/>
      </w:pPr>
      <w:r>
        <w:t>Contenuti:</w:t>
      </w:r>
    </w:p>
    <w:p w14:paraId="112C3900" w14:textId="77777777" w:rsidR="00ED2579" w:rsidRDefault="00AE5832" w:rsidP="7151DC82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Presentazione generale del Nuovo Testamento.</w:t>
      </w:r>
    </w:p>
    <w:p w14:paraId="68936F84" w14:textId="77777777" w:rsidR="00ED2579" w:rsidRPr="00050B68" w:rsidRDefault="00AE5832" w:rsidP="00050B68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critica di Gesù ai Farisei e la nascita del Cristianesimo.</w:t>
      </w:r>
    </w:p>
    <w:p w14:paraId="7B2A15D5" w14:textId="77777777" w:rsidR="00ED2579" w:rsidRPr="00AE5832" w:rsidRDefault="7151DC82" w:rsidP="00AE5832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sz w:val="22"/>
          <w:szCs w:val="22"/>
        </w:rPr>
        <w:t>Discorsi, parabole, miracoli e gesti quotidiani di Gesù nei vangeli.</w:t>
      </w:r>
    </w:p>
    <w:p w14:paraId="18948863" w14:textId="77777777" w:rsidR="00ED2579" w:rsidRDefault="7151DC82" w:rsidP="7151DC82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sz w:val="22"/>
          <w:szCs w:val="22"/>
        </w:rPr>
        <w:t>Il volto di Dio rivelato da Gesù Cristo.</w:t>
      </w:r>
    </w:p>
    <w:p w14:paraId="1541091F" w14:textId="77777777" w:rsidR="00050B68" w:rsidRDefault="00050B68" w:rsidP="00AE5832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7B07A4DA" w14:textId="77777777" w:rsidR="00ED2579" w:rsidRDefault="00ED2579">
      <w:pPr>
        <w:jc w:val="both"/>
        <w:rPr>
          <w:rFonts w:ascii="Arial" w:hAnsi="Arial" w:cs="Arial"/>
          <w:sz w:val="22"/>
          <w:szCs w:val="22"/>
        </w:rPr>
      </w:pPr>
    </w:p>
    <w:p w14:paraId="6F4C410B" w14:textId="77777777" w:rsidR="00ED2579" w:rsidRDefault="00ED2579">
      <w:pPr>
        <w:rPr>
          <w:rFonts w:ascii="Arial" w:hAnsi="Arial" w:cs="Arial"/>
          <w:sz w:val="22"/>
          <w:szCs w:val="22"/>
        </w:rPr>
      </w:pPr>
    </w:p>
    <w:p w14:paraId="5B683AF4" w14:textId="77777777" w:rsidR="00ED2579" w:rsidRDefault="7151DC82">
      <w:pPr>
        <w:pStyle w:val="SOTTOTITOLIMODULO"/>
      </w:pPr>
      <w:r>
        <w:t>Saperi</w:t>
      </w:r>
      <w:r w:rsidRPr="7151DC82">
        <w:rPr>
          <w:rFonts w:eastAsia="Arial"/>
        </w:rPr>
        <w:t xml:space="preserve"> </w:t>
      </w:r>
      <w:r>
        <w:t>finalizzati</w:t>
      </w:r>
      <w:r w:rsidRPr="7151DC82">
        <w:rPr>
          <w:rFonts w:eastAsia="Arial"/>
        </w:rPr>
        <w:t xml:space="preserve"> </w:t>
      </w:r>
      <w:r>
        <w:t>all</w:t>
      </w:r>
      <w:r w:rsidRPr="7151DC82">
        <w:rPr>
          <w:rFonts w:eastAsia="Arial"/>
        </w:rPr>
        <w:t>’</w:t>
      </w:r>
      <w:r>
        <w:t>attività</w:t>
      </w:r>
      <w:r w:rsidRPr="7151DC82">
        <w:rPr>
          <w:rFonts w:eastAsia="Arial"/>
        </w:rPr>
        <w:t xml:space="preserve"> </w:t>
      </w:r>
      <w:r>
        <w:t>di</w:t>
      </w:r>
      <w:r w:rsidRPr="7151DC82">
        <w:rPr>
          <w:rFonts w:eastAsia="Arial"/>
        </w:rPr>
        <w:t xml:space="preserve"> </w:t>
      </w:r>
      <w:r>
        <w:t>recupero:</w:t>
      </w:r>
    </w:p>
    <w:p w14:paraId="48AA9B80" w14:textId="77777777" w:rsidR="00ED2579" w:rsidRDefault="7151DC82" w:rsidP="7151DC82">
      <w:pPr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sz w:val="22"/>
          <w:szCs w:val="22"/>
        </w:rPr>
        <w:t>Conoscere le vicende principal</w:t>
      </w:r>
      <w:r w:rsidR="00050B68">
        <w:rPr>
          <w:rFonts w:ascii="Arial" w:eastAsia="Arial" w:hAnsi="Arial" w:cs="Arial"/>
          <w:sz w:val="22"/>
          <w:szCs w:val="22"/>
        </w:rPr>
        <w:t>i della vicenda terrena di Gesù e il suo messaggio circa il volto di Dio.</w:t>
      </w:r>
    </w:p>
    <w:p w14:paraId="541C56D0" w14:textId="77777777" w:rsidR="00ED2579" w:rsidRDefault="00AE5832" w:rsidP="7151DC82">
      <w:pPr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Conoscere l’origine del Cristianesimo.</w:t>
      </w:r>
    </w:p>
    <w:p w14:paraId="5E3B572E" w14:textId="77777777" w:rsidR="00ED2579" w:rsidRDefault="00ED2579">
      <w:pPr>
        <w:rPr>
          <w:rFonts w:ascii="Arial" w:hAnsi="Arial" w:cs="Arial"/>
        </w:rPr>
      </w:pPr>
    </w:p>
    <w:p w14:paraId="258C75F3" w14:textId="77777777" w:rsidR="00ED2579" w:rsidRDefault="00ED2579">
      <w:pPr>
        <w:rPr>
          <w:rFonts w:ascii="Arial" w:hAnsi="Arial" w:cs="Arial"/>
        </w:rPr>
      </w:pPr>
    </w:p>
    <w:p w14:paraId="1895B6E2" w14:textId="77777777" w:rsidR="00ED2579" w:rsidRDefault="00ED2579">
      <w:pPr>
        <w:rPr>
          <w:rFonts w:ascii="Arial" w:hAnsi="Arial" w:cs="Arial"/>
        </w:rPr>
      </w:pPr>
    </w:p>
    <w:p w14:paraId="4295BA24" w14:textId="77777777" w:rsidR="00ED2579" w:rsidRDefault="00ED2579">
      <w:pPr>
        <w:rPr>
          <w:rFonts w:ascii="Arial" w:hAnsi="Arial" w:cs="Arial"/>
        </w:rPr>
      </w:pPr>
    </w:p>
    <w:p w14:paraId="0512E035" w14:textId="77777777" w:rsidR="00ED2579" w:rsidRDefault="00ED2579">
      <w:pPr>
        <w:rPr>
          <w:rFonts w:ascii="Arial" w:hAnsi="Arial" w:cs="Arial"/>
        </w:rPr>
      </w:pPr>
    </w:p>
    <w:p w14:paraId="402FFEA9" w14:textId="77777777" w:rsidR="00ED2579" w:rsidRDefault="00ED2579">
      <w:pPr>
        <w:rPr>
          <w:rFonts w:ascii="Arial" w:hAnsi="Arial" w:cs="Arial"/>
        </w:rPr>
      </w:pPr>
    </w:p>
    <w:p w14:paraId="0C497616" w14:textId="77777777" w:rsidR="00ED2579" w:rsidRDefault="00ED2579">
      <w:pPr>
        <w:rPr>
          <w:rFonts w:ascii="Arial" w:hAnsi="Arial" w:cs="Arial"/>
        </w:rPr>
      </w:pPr>
    </w:p>
    <w:p w14:paraId="7943D18D" w14:textId="77777777" w:rsidR="00ED2579" w:rsidRDefault="00ED2579">
      <w:pPr>
        <w:rPr>
          <w:rFonts w:ascii="Arial" w:hAnsi="Arial" w:cs="Arial"/>
        </w:rPr>
      </w:pPr>
    </w:p>
    <w:p w14:paraId="39CB0AD4" w14:textId="77777777" w:rsidR="00ED2579" w:rsidRDefault="00ED2579">
      <w:pPr>
        <w:rPr>
          <w:rFonts w:ascii="Arial" w:hAnsi="Arial" w:cs="Arial"/>
        </w:rPr>
      </w:pPr>
    </w:p>
    <w:p w14:paraId="3D6B438D" w14:textId="77777777" w:rsidR="00ED2579" w:rsidRDefault="00ED2579">
      <w:pPr>
        <w:rPr>
          <w:rFonts w:ascii="Arial" w:hAnsi="Arial" w:cs="Arial"/>
        </w:rPr>
      </w:pPr>
    </w:p>
    <w:p w14:paraId="570B5E93" w14:textId="77777777" w:rsidR="00ED2579" w:rsidRDefault="00ED2579">
      <w:pPr>
        <w:rPr>
          <w:rFonts w:ascii="Arial" w:hAnsi="Arial" w:cs="Arial"/>
        </w:rPr>
      </w:pPr>
    </w:p>
    <w:p w14:paraId="6A380BE2" w14:textId="77777777" w:rsidR="00ED2579" w:rsidRDefault="00ED2579">
      <w:pPr>
        <w:rPr>
          <w:rFonts w:ascii="Arial" w:hAnsi="Arial" w:cs="Arial"/>
        </w:rPr>
      </w:pPr>
    </w:p>
    <w:p w14:paraId="032CDF2E" w14:textId="77777777" w:rsidR="00ED2579" w:rsidRDefault="00ED2579">
      <w:pPr>
        <w:rPr>
          <w:rFonts w:ascii="Arial" w:hAnsi="Arial" w:cs="Arial"/>
        </w:rPr>
      </w:pPr>
    </w:p>
    <w:p w14:paraId="6B7AA7C6" w14:textId="77777777" w:rsidR="00AE5832" w:rsidRDefault="00AE5832">
      <w:pPr>
        <w:rPr>
          <w:rFonts w:ascii="Arial" w:hAnsi="Arial" w:cs="Arial"/>
        </w:rPr>
      </w:pPr>
    </w:p>
    <w:p w14:paraId="5B833C62" w14:textId="77777777" w:rsidR="00AE5832" w:rsidRDefault="00AE5832">
      <w:pPr>
        <w:rPr>
          <w:rFonts w:ascii="Arial" w:hAnsi="Arial" w:cs="Arial"/>
        </w:rPr>
      </w:pPr>
    </w:p>
    <w:p w14:paraId="54B06A45" w14:textId="77777777" w:rsidR="00ED2579" w:rsidRDefault="00ED2579">
      <w:pPr>
        <w:rPr>
          <w:rFonts w:ascii="Arial" w:hAnsi="Arial" w:cs="Arial"/>
        </w:rPr>
      </w:pPr>
    </w:p>
    <w:p w14:paraId="0EE9BDC6" w14:textId="77777777" w:rsidR="00ED2579" w:rsidRDefault="00ED2579">
      <w:pPr>
        <w:rPr>
          <w:rFonts w:ascii="Arial" w:hAnsi="Arial" w:cs="Arial"/>
        </w:rPr>
      </w:pPr>
    </w:p>
    <w:p w14:paraId="38220D34" w14:textId="77777777" w:rsidR="00ED2579" w:rsidRDefault="00ED2579">
      <w:pPr>
        <w:rPr>
          <w:rFonts w:ascii="Arial" w:hAnsi="Arial" w:cs="Arial"/>
        </w:rPr>
      </w:pPr>
    </w:p>
    <w:p w14:paraId="0D61472E" w14:textId="77777777" w:rsidR="00ED2579" w:rsidRDefault="00ED2579">
      <w:pPr>
        <w:pStyle w:val="TITOLODELMODULO"/>
      </w:pPr>
    </w:p>
    <w:p w14:paraId="67F46788" w14:textId="77777777" w:rsidR="00ED2579" w:rsidRDefault="7151DC82">
      <w:pPr>
        <w:pStyle w:val="TITOLODELMODULO"/>
        <w:rPr>
          <w:b/>
          <w:szCs w:val="22"/>
        </w:rPr>
      </w:pPr>
      <w:r>
        <w:t>MODULO</w:t>
      </w:r>
      <w:r w:rsidRPr="7151DC82">
        <w:rPr>
          <w:rFonts w:eastAsia="Arial"/>
        </w:rPr>
        <w:t xml:space="preserve"> </w:t>
      </w:r>
      <w:r>
        <w:t>2</w:t>
      </w:r>
      <w:r w:rsidRPr="7151DC82">
        <w:rPr>
          <w:b/>
          <w:bCs/>
        </w:rPr>
        <w:t>:</w:t>
      </w:r>
      <w:r w:rsidRPr="7151DC82">
        <w:rPr>
          <w:rFonts w:eastAsia="Arial"/>
          <w:b/>
          <w:bCs/>
        </w:rPr>
        <w:t xml:space="preserve"> </w:t>
      </w:r>
      <w:r w:rsidRPr="7151DC82">
        <w:rPr>
          <w:b/>
          <w:bCs/>
        </w:rPr>
        <w:t>I</w:t>
      </w:r>
      <w:r w:rsidR="00050B68">
        <w:rPr>
          <w:rFonts w:eastAsia="Arial"/>
          <w:b/>
          <w:bCs/>
        </w:rPr>
        <w:t>L VOLTO DEL CRISTIANO SECONDO IL VANGELO</w:t>
      </w:r>
    </w:p>
    <w:p w14:paraId="2634B29C" w14:textId="77777777" w:rsidR="00ED2579" w:rsidRDefault="00ED2579">
      <w:pPr>
        <w:pStyle w:val="TITOLODELMODUL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B4DB38" w14:textId="77777777" w:rsidR="00ED2579" w:rsidRDefault="00ED2579">
      <w:pPr>
        <w:pStyle w:val="SOTTOTITOLIMODULO"/>
      </w:pPr>
    </w:p>
    <w:p w14:paraId="0B4AD74D" w14:textId="77777777" w:rsidR="00ED2579" w:rsidRDefault="7151DC82">
      <w:pPr>
        <w:pStyle w:val="SOTTOTITOLIMODULO"/>
      </w:pPr>
      <w:r>
        <w:t>Prerequisiti</w:t>
      </w:r>
      <w:r w:rsidRPr="7151DC82">
        <w:rPr>
          <w:rFonts w:eastAsia="Arial"/>
        </w:rPr>
        <w:t xml:space="preserve"> </w:t>
      </w:r>
      <w:r>
        <w:t>/</w:t>
      </w:r>
      <w:r w:rsidRPr="7151DC82">
        <w:rPr>
          <w:rFonts w:eastAsia="Arial"/>
        </w:rPr>
        <w:t xml:space="preserve"> </w:t>
      </w:r>
      <w:r>
        <w:t>connessioni</w:t>
      </w:r>
      <w:r w:rsidRPr="7151DC82">
        <w:rPr>
          <w:rFonts w:eastAsia="Arial"/>
        </w:rPr>
        <w:t xml:space="preserve"> </w:t>
      </w:r>
      <w:r>
        <w:t>con</w:t>
      </w:r>
      <w:r w:rsidRPr="7151DC82">
        <w:rPr>
          <w:rFonts w:eastAsia="Arial"/>
        </w:rPr>
        <w:t xml:space="preserve"> </w:t>
      </w:r>
      <w:r>
        <w:t>moduli</w:t>
      </w:r>
      <w:r w:rsidRPr="7151DC82">
        <w:rPr>
          <w:rFonts w:eastAsia="Arial"/>
        </w:rPr>
        <w:t xml:space="preserve"> </w:t>
      </w:r>
      <w:r>
        <w:t>e/o</w:t>
      </w:r>
      <w:r w:rsidRPr="7151DC82">
        <w:rPr>
          <w:rFonts w:eastAsia="Arial"/>
        </w:rPr>
        <w:t xml:space="preserve"> </w:t>
      </w:r>
      <w:r>
        <w:t>unità</w:t>
      </w:r>
      <w:r w:rsidRPr="7151DC82">
        <w:rPr>
          <w:rFonts w:eastAsia="Arial"/>
        </w:rPr>
        <w:t xml:space="preserve"> </w:t>
      </w:r>
      <w:r>
        <w:t>didattiche</w:t>
      </w:r>
      <w:r w:rsidRPr="7151DC82">
        <w:rPr>
          <w:rFonts w:eastAsia="Arial"/>
        </w:rPr>
        <w:t xml:space="preserve"> </w:t>
      </w:r>
      <w:r>
        <w:t>precedenti:</w:t>
      </w:r>
    </w:p>
    <w:p w14:paraId="51326449" w14:textId="77777777" w:rsidR="00ED2579" w:rsidRDefault="7151DC82" w:rsidP="7151DC82">
      <w:pPr>
        <w:numPr>
          <w:ilvl w:val="0"/>
          <w:numId w:val="3"/>
        </w:numPr>
        <w:ind w:right="-1"/>
        <w:jc w:val="both"/>
        <w:rPr>
          <w:rFonts w:ascii="Arial" w:eastAsia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sz w:val="22"/>
          <w:szCs w:val="22"/>
        </w:rPr>
        <w:t xml:space="preserve">Aver compreso che la proposta religiosa </w:t>
      </w:r>
      <w:r w:rsidR="00050B68">
        <w:rPr>
          <w:rFonts w:ascii="Arial" w:eastAsia="Arial" w:hAnsi="Arial" w:cs="Arial"/>
          <w:sz w:val="22"/>
          <w:szCs w:val="22"/>
        </w:rPr>
        <w:t xml:space="preserve">cristiana </w:t>
      </w:r>
      <w:r w:rsidRPr="7151DC82">
        <w:rPr>
          <w:rFonts w:ascii="Arial" w:eastAsia="Arial" w:hAnsi="Arial" w:cs="Arial"/>
          <w:sz w:val="22"/>
          <w:szCs w:val="22"/>
        </w:rPr>
        <w:t>coinvolge l’integralità della persona.</w:t>
      </w:r>
    </w:p>
    <w:p w14:paraId="153E3105" w14:textId="77777777" w:rsidR="00ED2579" w:rsidRDefault="7151DC82">
      <w:pPr>
        <w:pStyle w:val="SOTTOTITOLIMODULO"/>
      </w:pPr>
      <w:r>
        <w:t>Competenze</w:t>
      </w:r>
      <w:r w:rsidRPr="7151DC82">
        <w:rPr>
          <w:rFonts w:eastAsia="Arial"/>
        </w:rPr>
        <w:t xml:space="preserve"> </w:t>
      </w:r>
      <w:r>
        <w:t>del</w:t>
      </w:r>
      <w:r w:rsidRPr="7151DC82">
        <w:rPr>
          <w:rFonts w:eastAsia="Arial"/>
        </w:rPr>
        <w:t xml:space="preserve"> </w:t>
      </w:r>
      <w:r>
        <w:t>modulo:</w:t>
      </w:r>
    </w:p>
    <w:p w14:paraId="0DEB40E5" w14:textId="77777777" w:rsidR="00ED2579" w:rsidRDefault="7151DC82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b/>
          <w:bCs/>
          <w:sz w:val="22"/>
          <w:szCs w:val="22"/>
        </w:rPr>
        <w:t>C1</w:t>
      </w:r>
      <w:r w:rsidRPr="7151DC82">
        <w:rPr>
          <w:rFonts w:ascii="Arial" w:eastAsia="Arial" w:hAnsi="Arial" w:cs="Arial"/>
          <w:sz w:val="22"/>
          <w:szCs w:val="22"/>
        </w:rPr>
        <w:t>: Individuare come le indicazioni dell’etica sono fondamentali per un cammino di libertà.</w:t>
      </w:r>
    </w:p>
    <w:p w14:paraId="15254DE3" w14:textId="77777777" w:rsidR="00ED2579" w:rsidRDefault="7151DC82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b/>
          <w:bCs/>
          <w:sz w:val="22"/>
          <w:szCs w:val="22"/>
        </w:rPr>
        <w:t xml:space="preserve">C2: </w:t>
      </w:r>
      <w:r w:rsidRPr="7151DC82">
        <w:rPr>
          <w:rFonts w:ascii="Arial" w:eastAsia="Arial" w:hAnsi="Arial" w:cs="Arial"/>
          <w:sz w:val="22"/>
          <w:szCs w:val="22"/>
        </w:rPr>
        <w:t>Cogliere il significato della libertà alla luce dell’esperienza cristiana.</w:t>
      </w:r>
    </w:p>
    <w:p w14:paraId="5329B5E3" w14:textId="77777777" w:rsidR="00ED2579" w:rsidRDefault="7151DC82">
      <w:pPr>
        <w:ind w:left="708" w:hanging="348"/>
        <w:jc w:val="both"/>
        <w:rPr>
          <w:rFonts w:ascii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b/>
          <w:bCs/>
          <w:sz w:val="22"/>
          <w:szCs w:val="22"/>
        </w:rPr>
        <w:t>C3</w:t>
      </w:r>
      <w:r w:rsidRPr="7151DC82">
        <w:rPr>
          <w:rFonts w:ascii="Arial" w:eastAsia="Arial" w:hAnsi="Arial" w:cs="Arial"/>
          <w:sz w:val="22"/>
          <w:szCs w:val="22"/>
        </w:rPr>
        <w:t>: Riconoscere l’atteggiamento di cura e dedizione nella vicenda terrena di Gesù.</w:t>
      </w:r>
    </w:p>
    <w:p w14:paraId="023396B1" w14:textId="77777777" w:rsidR="00ED2579" w:rsidRDefault="00ED2579">
      <w:pPr>
        <w:jc w:val="both"/>
        <w:rPr>
          <w:rFonts w:ascii="Arial" w:hAnsi="Arial" w:cs="Arial"/>
          <w:sz w:val="22"/>
          <w:szCs w:val="22"/>
        </w:rPr>
      </w:pPr>
    </w:p>
    <w:p w14:paraId="1028B3E2" w14:textId="77777777" w:rsidR="00ED2579" w:rsidRDefault="00ED2579">
      <w:pPr>
        <w:pStyle w:val="competenzefinali"/>
        <w:rPr>
          <w:sz w:val="22"/>
          <w:szCs w:val="22"/>
        </w:rPr>
      </w:pPr>
    </w:p>
    <w:p w14:paraId="0489A5B2" w14:textId="77777777" w:rsidR="00ED2579" w:rsidRDefault="7151DC82">
      <w:pPr>
        <w:pStyle w:val="SOTTOTITOLIMODULO"/>
      </w:pPr>
      <w:r>
        <w:t>Contenuti:</w:t>
      </w:r>
    </w:p>
    <w:p w14:paraId="2FA657CF" w14:textId="77777777" w:rsidR="00ED2579" w:rsidRDefault="00050B68" w:rsidP="7151DC82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proposta di “Vita Buona” del Vangelo.</w:t>
      </w:r>
    </w:p>
    <w:p w14:paraId="1B83783E" w14:textId="77777777" w:rsidR="00AE5832" w:rsidRPr="00AE5832" w:rsidRDefault="00AE5832" w:rsidP="00AE5832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valori umani e cristiani: approfondimento di alcuni valori scelti dalla classe.</w:t>
      </w:r>
    </w:p>
    <w:p w14:paraId="1DA8A669" w14:textId="77777777" w:rsidR="00ED2579" w:rsidRDefault="00AE5832" w:rsidP="7151DC82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APPROFONDIMENTO DI EDUCAZIONE CIVICA: riscoprire il senso della fraternità anche attraverso la solidarietà. Ricerca dei valori cristiani trattati in classe nella Costituzione Italiana.</w:t>
      </w:r>
    </w:p>
    <w:p w14:paraId="6A04D359" w14:textId="77777777" w:rsidR="00ED2579" w:rsidRDefault="0072256B" w:rsidP="7151DC82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Dio e la libertà dell’uomo.</w:t>
      </w:r>
    </w:p>
    <w:p w14:paraId="562CE8EE" w14:textId="77777777" w:rsidR="00ED2579" w:rsidRDefault="7151DC82" w:rsidP="7151DC82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sz w:val="22"/>
          <w:szCs w:val="22"/>
        </w:rPr>
        <w:t>L’amore come cura e dedizione.</w:t>
      </w:r>
    </w:p>
    <w:p w14:paraId="13F0C602" w14:textId="77777777" w:rsidR="00ED2579" w:rsidRDefault="00ED2579">
      <w:pPr>
        <w:jc w:val="both"/>
      </w:pPr>
    </w:p>
    <w:p w14:paraId="16E90283" w14:textId="77777777" w:rsidR="00ED2579" w:rsidRDefault="7151DC82">
      <w:pPr>
        <w:pStyle w:val="SOTTOTITOLIMODULO"/>
      </w:pPr>
      <w:r>
        <w:t>Saperi</w:t>
      </w:r>
      <w:r w:rsidRPr="7151DC82">
        <w:rPr>
          <w:rFonts w:eastAsia="Arial"/>
        </w:rPr>
        <w:t xml:space="preserve"> </w:t>
      </w:r>
      <w:r>
        <w:t>finalizzati</w:t>
      </w:r>
      <w:r w:rsidRPr="7151DC82">
        <w:rPr>
          <w:rFonts w:eastAsia="Arial"/>
        </w:rPr>
        <w:t xml:space="preserve"> </w:t>
      </w:r>
      <w:r>
        <w:t>all</w:t>
      </w:r>
      <w:r w:rsidRPr="7151DC82">
        <w:rPr>
          <w:rFonts w:eastAsia="Arial"/>
        </w:rPr>
        <w:t>’</w:t>
      </w:r>
      <w:r>
        <w:t>attività</w:t>
      </w:r>
      <w:r w:rsidRPr="7151DC82">
        <w:rPr>
          <w:rFonts w:eastAsia="Arial"/>
        </w:rPr>
        <w:t xml:space="preserve"> </w:t>
      </w:r>
      <w:r>
        <w:t>di</w:t>
      </w:r>
      <w:r w:rsidRPr="7151DC82">
        <w:rPr>
          <w:rFonts w:eastAsia="Arial"/>
        </w:rPr>
        <w:t xml:space="preserve"> </w:t>
      </w:r>
      <w:r>
        <w:t>recupero:</w:t>
      </w:r>
    </w:p>
    <w:p w14:paraId="04120F85" w14:textId="77777777" w:rsidR="00050B68" w:rsidRDefault="00050B68" w:rsidP="00050B68">
      <w:pPr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Conoscere i principali valori proposti dal Vangelo.</w:t>
      </w:r>
    </w:p>
    <w:p w14:paraId="43EA1012" w14:textId="77777777" w:rsidR="00ED2579" w:rsidRDefault="7151DC82" w:rsidP="7151DC82">
      <w:pPr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sz w:val="22"/>
          <w:szCs w:val="22"/>
        </w:rPr>
        <w:t>Conoscere il significato di libertà cristiana.</w:t>
      </w:r>
    </w:p>
    <w:p w14:paraId="05776992" w14:textId="77777777" w:rsidR="00ED2579" w:rsidRDefault="00ED2579">
      <w:pPr>
        <w:rPr>
          <w:rFonts w:ascii="Arial" w:hAnsi="Arial" w:cs="Arial"/>
          <w:sz w:val="22"/>
          <w:szCs w:val="22"/>
        </w:rPr>
      </w:pPr>
    </w:p>
    <w:p w14:paraId="5119B026" w14:textId="77777777" w:rsidR="00ED2579" w:rsidRDefault="00ED2579">
      <w:pPr>
        <w:rPr>
          <w:rFonts w:ascii="Arial" w:hAnsi="Arial" w:cs="Arial"/>
          <w:sz w:val="22"/>
          <w:szCs w:val="22"/>
        </w:rPr>
      </w:pPr>
    </w:p>
    <w:p w14:paraId="61877ECA" w14:textId="77777777" w:rsidR="00ED2579" w:rsidRDefault="00ED2579">
      <w:pPr>
        <w:rPr>
          <w:rFonts w:ascii="Arial" w:hAnsi="Arial" w:cs="Arial"/>
          <w:sz w:val="22"/>
          <w:szCs w:val="22"/>
        </w:rPr>
      </w:pPr>
    </w:p>
    <w:p w14:paraId="2617F52F" w14:textId="77777777" w:rsidR="00ED2579" w:rsidRDefault="00ED2579">
      <w:pPr>
        <w:rPr>
          <w:rFonts w:ascii="Arial" w:hAnsi="Arial" w:cs="Arial"/>
          <w:sz w:val="22"/>
          <w:szCs w:val="22"/>
        </w:rPr>
      </w:pPr>
    </w:p>
    <w:p w14:paraId="0025D1D6" w14:textId="77777777" w:rsidR="00ED2579" w:rsidRDefault="00ED2579">
      <w:pPr>
        <w:rPr>
          <w:rFonts w:ascii="Arial" w:hAnsi="Arial" w:cs="Arial"/>
          <w:sz w:val="22"/>
          <w:szCs w:val="22"/>
        </w:rPr>
      </w:pPr>
    </w:p>
    <w:p w14:paraId="45EFB657" w14:textId="77777777" w:rsidR="00ED2579" w:rsidRDefault="00ED2579">
      <w:pPr>
        <w:rPr>
          <w:rFonts w:ascii="Arial" w:hAnsi="Arial" w:cs="Arial"/>
          <w:sz w:val="22"/>
          <w:szCs w:val="22"/>
        </w:rPr>
      </w:pPr>
    </w:p>
    <w:p w14:paraId="1832F8E8" w14:textId="77777777" w:rsidR="00ED2579" w:rsidRDefault="00ED2579">
      <w:pPr>
        <w:rPr>
          <w:rFonts w:ascii="Arial" w:hAnsi="Arial" w:cs="Arial"/>
          <w:sz w:val="22"/>
          <w:szCs w:val="22"/>
        </w:rPr>
      </w:pPr>
    </w:p>
    <w:p w14:paraId="7683A136" w14:textId="77777777" w:rsidR="00ED2579" w:rsidRDefault="00ED2579">
      <w:pPr>
        <w:rPr>
          <w:rFonts w:ascii="Arial" w:hAnsi="Arial" w:cs="Arial"/>
          <w:sz w:val="22"/>
          <w:szCs w:val="22"/>
        </w:rPr>
      </w:pPr>
    </w:p>
    <w:p w14:paraId="32CC9904" w14:textId="77777777" w:rsidR="00ED2579" w:rsidRDefault="00ED2579">
      <w:pPr>
        <w:rPr>
          <w:rFonts w:ascii="Arial" w:hAnsi="Arial" w:cs="Arial"/>
          <w:sz w:val="22"/>
          <w:szCs w:val="22"/>
        </w:rPr>
      </w:pPr>
    </w:p>
    <w:p w14:paraId="6E1706CB" w14:textId="77777777" w:rsidR="00ED2579" w:rsidRDefault="00ED2579">
      <w:pPr>
        <w:rPr>
          <w:rFonts w:ascii="Arial" w:hAnsi="Arial" w:cs="Arial"/>
          <w:sz w:val="22"/>
          <w:szCs w:val="22"/>
        </w:rPr>
      </w:pPr>
    </w:p>
    <w:p w14:paraId="046C7982" w14:textId="77777777" w:rsidR="00ED2579" w:rsidRDefault="00ED2579">
      <w:pPr>
        <w:rPr>
          <w:rFonts w:ascii="Arial" w:hAnsi="Arial" w:cs="Arial"/>
          <w:sz w:val="22"/>
          <w:szCs w:val="22"/>
        </w:rPr>
      </w:pPr>
    </w:p>
    <w:p w14:paraId="507E2919" w14:textId="77777777" w:rsidR="005F4E53" w:rsidRDefault="005F4E53">
      <w:pPr>
        <w:rPr>
          <w:rFonts w:ascii="Arial" w:hAnsi="Arial" w:cs="Arial"/>
          <w:sz w:val="22"/>
          <w:szCs w:val="22"/>
        </w:rPr>
      </w:pPr>
    </w:p>
    <w:p w14:paraId="12FB78C1" w14:textId="77777777" w:rsidR="005F4E53" w:rsidRDefault="005F4E53">
      <w:pPr>
        <w:rPr>
          <w:rFonts w:ascii="Arial" w:hAnsi="Arial" w:cs="Arial"/>
          <w:sz w:val="22"/>
          <w:szCs w:val="22"/>
        </w:rPr>
      </w:pPr>
    </w:p>
    <w:p w14:paraId="54544154" w14:textId="77777777" w:rsidR="005F4E53" w:rsidRDefault="005F4E53">
      <w:pPr>
        <w:rPr>
          <w:rFonts w:ascii="Arial" w:hAnsi="Arial" w:cs="Arial"/>
          <w:sz w:val="22"/>
          <w:szCs w:val="22"/>
        </w:rPr>
      </w:pPr>
    </w:p>
    <w:p w14:paraId="3F5B1CB7" w14:textId="77777777" w:rsidR="005F4E53" w:rsidRDefault="005F4E53">
      <w:pPr>
        <w:rPr>
          <w:rFonts w:ascii="Arial" w:hAnsi="Arial" w:cs="Arial"/>
          <w:sz w:val="22"/>
          <w:szCs w:val="22"/>
        </w:rPr>
      </w:pPr>
    </w:p>
    <w:p w14:paraId="25697338" w14:textId="77777777" w:rsidR="005F4E53" w:rsidRDefault="005F4E53">
      <w:pPr>
        <w:rPr>
          <w:rFonts w:ascii="Arial" w:hAnsi="Arial" w:cs="Arial"/>
          <w:sz w:val="22"/>
          <w:szCs w:val="22"/>
        </w:rPr>
      </w:pPr>
    </w:p>
    <w:p w14:paraId="597603E8" w14:textId="77777777" w:rsidR="005F4E53" w:rsidRDefault="005F4E53">
      <w:pPr>
        <w:rPr>
          <w:rFonts w:ascii="Arial" w:hAnsi="Arial" w:cs="Arial"/>
          <w:sz w:val="22"/>
          <w:szCs w:val="22"/>
        </w:rPr>
      </w:pPr>
    </w:p>
    <w:p w14:paraId="1F80CFF2" w14:textId="77777777" w:rsidR="005F4E53" w:rsidRDefault="005F4E53">
      <w:pPr>
        <w:rPr>
          <w:rFonts w:ascii="Arial" w:hAnsi="Arial" w:cs="Arial"/>
          <w:sz w:val="22"/>
          <w:szCs w:val="22"/>
        </w:rPr>
      </w:pPr>
    </w:p>
    <w:p w14:paraId="2BB649A3" w14:textId="77777777" w:rsidR="005F4E53" w:rsidRDefault="005F4E53">
      <w:pPr>
        <w:rPr>
          <w:rFonts w:ascii="Arial" w:hAnsi="Arial" w:cs="Arial"/>
          <w:sz w:val="22"/>
          <w:szCs w:val="22"/>
        </w:rPr>
      </w:pPr>
    </w:p>
    <w:p w14:paraId="0B33BA13" w14:textId="77777777" w:rsidR="005F4E53" w:rsidRDefault="005F4E53">
      <w:pPr>
        <w:rPr>
          <w:rFonts w:ascii="Arial" w:hAnsi="Arial" w:cs="Arial"/>
          <w:sz w:val="22"/>
          <w:szCs w:val="22"/>
        </w:rPr>
      </w:pPr>
    </w:p>
    <w:p w14:paraId="5A7625CB" w14:textId="77777777" w:rsidR="00ED2579" w:rsidRDefault="00ED2579">
      <w:pPr>
        <w:rPr>
          <w:rFonts w:ascii="Arial" w:hAnsi="Arial" w:cs="Arial"/>
          <w:sz w:val="22"/>
          <w:szCs w:val="22"/>
        </w:rPr>
      </w:pPr>
    </w:p>
    <w:p w14:paraId="0194D41C" w14:textId="77777777" w:rsidR="005F4E53" w:rsidRDefault="005F4E53" w:rsidP="005F4E53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jc w:val="center"/>
        <w:rPr>
          <w:rFonts w:ascii="Arial" w:hAnsi="Arial" w:cs="Arial"/>
          <w:b/>
          <w:sz w:val="16"/>
        </w:rPr>
      </w:pPr>
    </w:p>
    <w:p w14:paraId="4599F736" w14:textId="77777777" w:rsidR="005F4E53" w:rsidRDefault="7151DC82" w:rsidP="005F4E53">
      <w:pPr>
        <w:pStyle w:val="TITOLODELMODULO"/>
        <w:rPr>
          <w:rFonts w:eastAsia="Arial"/>
          <w:b/>
        </w:rPr>
      </w:pPr>
      <w:r>
        <w:t>MODULO 3</w:t>
      </w:r>
      <w:r w:rsidRPr="7151DC82">
        <w:rPr>
          <w:b/>
          <w:bCs/>
        </w:rPr>
        <w:t>:</w:t>
      </w:r>
      <w:r w:rsidR="00313F71">
        <w:rPr>
          <w:rFonts w:eastAsia="Arial"/>
          <w:b/>
          <w:bCs/>
        </w:rPr>
        <w:t xml:space="preserve"> IL VOLTO DI DIO E DELL’UOMO NELL’ISLAM</w:t>
      </w:r>
    </w:p>
    <w:p w14:paraId="3EAD9F92" w14:textId="77777777" w:rsidR="005F4E53" w:rsidRDefault="005F4E53" w:rsidP="005F4E53">
      <w:pPr>
        <w:pStyle w:val="TITOLODELMODUL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CF77E3" w14:textId="77777777" w:rsidR="005F4E53" w:rsidRDefault="005F4E53" w:rsidP="005F4E53">
      <w:pPr>
        <w:pStyle w:val="SOTTOTITOLIMODULO"/>
      </w:pPr>
    </w:p>
    <w:p w14:paraId="2336FCC2" w14:textId="77777777" w:rsidR="005F4E53" w:rsidRDefault="7151DC82" w:rsidP="005F4E53">
      <w:pPr>
        <w:pStyle w:val="SOTTOTITOLIMODULO"/>
      </w:pPr>
      <w:r>
        <w:t>Prerequisiti</w:t>
      </w:r>
      <w:r w:rsidRPr="7151DC82">
        <w:rPr>
          <w:rFonts w:eastAsia="Arial"/>
        </w:rPr>
        <w:t xml:space="preserve"> </w:t>
      </w:r>
      <w:r>
        <w:t>/</w:t>
      </w:r>
      <w:r w:rsidRPr="7151DC82">
        <w:rPr>
          <w:rFonts w:eastAsia="Arial"/>
        </w:rPr>
        <w:t xml:space="preserve"> </w:t>
      </w:r>
      <w:r>
        <w:t>connessioni</w:t>
      </w:r>
      <w:r w:rsidRPr="7151DC82">
        <w:rPr>
          <w:rFonts w:eastAsia="Arial"/>
        </w:rPr>
        <w:t xml:space="preserve"> </w:t>
      </w:r>
      <w:r>
        <w:t>con</w:t>
      </w:r>
      <w:r w:rsidRPr="7151DC82">
        <w:rPr>
          <w:rFonts w:eastAsia="Arial"/>
        </w:rPr>
        <w:t xml:space="preserve"> </w:t>
      </w:r>
      <w:r>
        <w:t>moduli</w:t>
      </w:r>
      <w:r w:rsidRPr="7151DC82">
        <w:rPr>
          <w:rFonts w:eastAsia="Arial"/>
        </w:rPr>
        <w:t xml:space="preserve"> </w:t>
      </w:r>
      <w:r>
        <w:t>e/o</w:t>
      </w:r>
      <w:r w:rsidRPr="7151DC82">
        <w:rPr>
          <w:rFonts w:eastAsia="Arial"/>
        </w:rPr>
        <w:t xml:space="preserve"> </w:t>
      </w:r>
      <w:r>
        <w:t>unità</w:t>
      </w:r>
      <w:r w:rsidRPr="7151DC82">
        <w:rPr>
          <w:rFonts w:eastAsia="Arial"/>
        </w:rPr>
        <w:t xml:space="preserve"> </w:t>
      </w:r>
      <w:r>
        <w:t>didattiche</w:t>
      </w:r>
      <w:r w:rsidRPr="7151DC82">
        <w:rPr>
          <w:rFonts w:eastAsia="Arial"/>
        </w:rPr>
        <w:t xml:space="preserve"> </w:t>
      </w:r>
      <w:r>
        <w:t>precedenti:</w:t>
      </w:r>
    </w:p>
    <w:p w14:paraId="0F8B6849" w14:textId="77777777" w:rsidR="006B4ED9" w:rsidRDefault="7151DC82" w:rsidP="7151DC82">
      <w:pPr>
        <w:numPr>
          <w:ilvl w:val="0"/>
          <w:numId w:val="12"/>
        </w:numPr>
        <w:jc w:val="both"/>
        <w:rPr>
          <w:rFonts w:ascii="Arial" w:eastAsia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sz w:val="22"/>
          <w:szCs w:val="22"/>
        </w:rPr>
        <w:t>Saper cogliere nell’Antico Testamento lo sforzo della ricerca del volto di Dio.</w:t>
      </w:r>
    </w:p>
    <w:p w14:paraId="722C68C5" w14:textId="77777777" w:rsidR="006B4ED9" w:rsidRDefault="7151DC82" w:rsidP="7151DC82">
      <w:pPr>
        <w:numPr>
          <w:ilvl w:val="0"/>
          <w:numId w:val="12"/>
        </w:numPr>
        <w:jc w:val="both"/>
        <w:rPr>
          <w:rFonts w:ascii="Arial" w:eastAsia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sz w:val="22"/>
          <w:szCs w:val="22"/>
        </w:rPr>
        <w:t>Saper cogliere il volto di Dio che emerge dal Nuovo Testamento.</w:t>
      </w:r>
    </w:p>
    <w:p w14:paraId="2CBC4CDF" w14:textId="77777777" w:rsidR="006B4ED9" w:rsidRDefault="7151DC82" w:rsidP="7151DC82">
      <w:pPr>
        <w:numPr>
          <w:ilvl w:val="0"/>
          <w:numId w:val="12"/>
        </w:numPr>
        <w:jc w:val="both"/>
        <w:rPr>
          <w:rFonts w:ascii="Arial" w:eastAsia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sz w:val="22"/>
          <w:szCs w:val="22"/>
        </w:rPr>
        <w:t>Conoscere gli aspetti fondamentali della religione Ebraica e Cristiana.</w:t>
      </w:r>
    </w:p>
    <w:p w14:paraId="4EDDD1DD" w14:textId="77777777" w:rsidR="005F4E53" w:rsidRDefault="005F4E53" w:rsidP="005F4E53">
      <w:pPr>
        <w:ind w:left="720" w:right="-1"/>
        <w:jc w:val="both"/>
        <w:rPr>
          <w:rFonts w:ascii="Arial" w:hAnsi="Arial" w:cs="Arial"/>
          <w:sz w:val="22"/>
          <w:szCs w:val="22"/>
        </w:rPr>
      </w:pPr>
    </w:p>
    <w:p w14:paraId="2EC8F6BC" w14:textId="77777777" w:rsidR="005F4E53" w:rsidRDefault="7151DC82" w:rsidP="005F4E53">
      <w:pPr>
        <w:pStyle w:val="SOTTOTITOLIMODULO"/>
      </w:pPr>
      <w:r>
        <w:t>Competenze</w:t>
      </w:r>
      <w:r w:rsidRPr="7151DC82">
        <w:rPr>
          <w:rFonts w:eastAsia="Arial"/>
        </w:rPr>
        <w:t xml:space="preserve"> </w:t>
      </w:r>
      <w:r>
        <w:t>del</w:t>
      </w:r>
      <w:r w:rsidRPr="7151DC82">
        <w:rPr>
          <w:rFonts w:eastAsia="Arial"/>
        </w:rPr>
        <w:t xml:space="preserve"> </w:t>
      </w:r>
      <w:r>
        <w:t>modulo:</w:t>
      </w:r>
    </w:p>
    <w:p w14:paraId="6EAE4FE7" w14:textId="77777777" w:rsidR="005F4E53" w:rsidRDefault="7151DC82" w:rsidP="005F4E53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b/>
          <w:bCs/>
          <w:sz w:val="22"/>
          <w:szCs w:val="22"/>
        </w:rPr>
        <w:t>C1</w:t>
      </w:r>
      <w:r w:rsidRPr="7151DC82">
        <w:rPr>
          <w:rFonts w:ascii="Arial" w:eastAsia="Arial" w:hAnsi="Arial" w:cs="Arial"/>
          <w:sz w:val="22"/>
          <w:szCs w:val="22"/>
        </w:rPr>
        <w:t xml:space="preserve">: Conoscere </w:t>
      </w:r>
      <w:r w:rsidR="00313F71">
        <w:rPr>
          <w:rFonts w:ascii="Arial" w:eastAsia="Arial" w:hAnsi="Arial" w:cs="Arial"/>
          <w:sz w:val="22"/>
          <w:szCs w:val="22"/>
        </w:rPr>
        <w:t xml:space="preserve">il contesto nel quale l’Islam nasce e </w:t>
      </w:r>
      <w:r w:rsidRPr="7151DC82">
        <w:rPr>
          <w:rFonts w:ascii="Arial" w:eastAsia="Arial" w:hAnsi="Arial" w:cs="Arial"/>
          <w:sz w:val="22"/>
          <w:szCs w:val="22"/>
        </w:rPr>
        <w:t xml:space="preserve">le principali caratteristiche della </w:t>
      </w:r>
      <w:r w:rsidR="00313F71">
        <w:rPr>
          <w:rFonts w:ascii="Arial" w:eastAsia="Arial" w:hAnsi="Arial" w:cs="Arial"/>
          <w:sz w:val="22"/>
          <w:szCs w:val="22"/>
        </w:rPr>
        <w:t>sua tradizione.</w:t>
      </w:r>
    </w:p>
    <w:p w14:paraId="303C474E" w14:textId="77777777" w:rsidR="005F4E53" w:rsidRDefault="7151DC82" w:rsidP="005F4E53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b/>
          <w:bCs/>
          <w:sz w:val="22"/>
          <w:szCs w:val="22"/>
        </w:rPr>
        <w:t xml:space="preserve">C2: </w:t>
      </w:r>
      <w:r w:rsidRPr="7151DC82">
        <w:rPr>
          <w:rFonts w:ascii="Arial" w:eastAsia="Arial" w:hAnsi="Arial" w:cs="Arial"/>
          <w:sz w:val="22"/>
          <w:szCs w:val="22"/>
        </w:rPr>
        <w:t xml:space="preserve">Saper cogliere le diversità tra musulmani e cristiani e dare un senso a gesti e scelte di </w:t>
      </w:r>
      <w:r w:rsidR="00313F71">
        <w:rPr>
          <w:rFonts w:ascii="Arial" w:eastAsia="Arial" w:hAnsi="Arial" w:cs="Arial"/>
          <w:sz w:val="22"/>
          <w:szCs w:val="22"/>
        </w:rPr>
        <w:t>colui che spesso è superficialmente</w:t>
      </w:r>
      <w:r w:rsidRPr="7151DC82">
        <w:rPr>
          <w:rFonts w:ascii="Arial" w:eastAsia="Arial" w:hAnsi="Arial" w:cs="Arial"/>
          <w:sz w:val="22"/>
          <w:szCs w:val="22"/>
        </w:rPr>
        <w:t xml:space="preserve"> considerato “diverso”.</w:t>
      </w:r>
    </w:p>
    <w:p w14:paraId="138854E1" w14:textId="77777777" w:rsidR="005F4E53" w:rsidRDefault="7151DC82" w:rsidP="005F4E53">
      <w:pPr>
        <w:ind w:left="708" w:hanging="348"/>
        <w:jc w:val="both"/>
        <w:rPr>
          <w:rFonts w:ascii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b/>
          <w:bCs/>
          <w:sz w:val="22"/>
          <w:szCs w:val="22"/>
        </w:rPr>
        <w:t>C3</w:t>
      </w:r>
      <w:r w:rsidRPr="7151DC82">
        <w:rPr>
          <w:rFonts w:ascii="Arial" w:eastAsia="Arial" w:hAnsi="Arial" w:cs="Arial"/>
          <w:sz w:val="22"/>
          <w:szCs w:val="22"/>
        </w:rPr>
        <w:t>: Avere chiarezza sulla differenza tra islam, fanatismo religioso e terrorismo.</w:t>
      </w:r>
    </w:p>
    <w:p w14:paraId="702CF189" w14:textId="77777777" w:rsidR="005F4E53" w:rsidRDefault="005F4E53" w:rsidP="005F4E53">
      <w:pPr>
        <w:jc w:val="both"/>
        <w:rPr>
          <w:rFonts w:ascii="Arial" w:hAnsi="Arial" w:cs="Arial"/>
          <w:sz w:val="22"/>
          <w:szCs w:val="22"/>
        </w:rPr>
      </w:pPr>
    </w:p>
    <w:p w14:paraId="073AFEA6" w14:textId="77777777" w:rsidR="005F4E53" w:rsidRDefault="005F4E53" w:rsidP="005F4E53">
      <w:pPr>
        <w:pStyle w:val="competenzefinali"/>
        <w:rPr>
          <w:sz w:val="22"/>
          <w:szCs w:val="22"/>
        </w:rPr>
      </w:pPr>
    </w:p>
    <w:p w14:paraId="7D47CCBD" w14:textId="77777777" w:rsidR="005F4E53" w:rsidRDefault="7151DC82" w:rsidP="005F4E53">
      <w:pPr>
        <w:pStyle w:val="SOTTOTITOLIMODULO"/>
      </w:pPr>
      <w:r>
        <w:t>Contenuti:</w:t>
      </w:r>
    </w:p>
    <w:p w14:paraId="468675D5" w14:textId="77777777" w:rsidR="00225F05" w:rsidRDefault="7151DC82" w:rsidP="7151DC82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sz w:val="22"/>
          <w:szCs w:val="22"/>
        </w:rPr>
        <w:t>Breve storia dell’Islam e del suo fondatore.</w:t>
      </w:r>
    </w:p>
    <w:p w14:paraId="2F6339EE" w14:textId="77777777" w:rsidR="005F4E53" w:rsidRDefault="7151DC82" w:rsidP="7151DC82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sz w:val="22"/>
          <w:szCs w:val="22"/>
        </w:rPr>
        <w:t>Lineamenti essenziali dell’Islam; i cinque Pilastri, feste e riti.</w:t>
      </w:r>
    </w:p>
    <w:p w14:paraId="0CB2393A" w14:textId="77777777" w:rsidR="00892FD0" w:rsidRDefault="00AE5832" w:rsidP="7151DC82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 problematiche relative all’integrazione tra cristiani e musulmani nel nostro paese e in Europa.</w:t>
      </w:r>
    </w:p>
    <w:p w14:paraId="2C4A30C6" w14:textId="77777777" w:rsidR="005F4E53" w:rsidRDefault="7151DC82" w:rsidP="7151DC82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sz w:val="22"/>
          <w:szCs w:val="22"/>
        </w:rPr>
        <w:t>Il</w:t>
      </w:r>
      <w:r w:rsidR="00A44D69">
        <w:rPr>
          <w:rFonts w:ascii="Arial" w:eastAsia="Arial" w:hAnsi="Arial" w:cs="Arial"/>
          <w:sz w:val="22"/>
          <w:szCs w:val="22"/>
        </w:rPr>
        <w:t xml:space="preserve"> fondamentalismo, l’integralismo </w:t>
      </w:r>
      <w:r w:rsidR="00AE5832">
        <w:rPr>
          <w:rFonts w:ascii="Arial" w:eastAsia="Arial" w:hAnsi="Arial" w:cs="Arial"/>
          <w:sz w:val="22"/>
          <w:szCs w:val="22"/>
        </w:rPr>
        <w:t>e il terrorismo in nome di Allah.</w:t>
      </w:r>
    </w:p>
    <w:p w14:paraId="353DF971" w14:textId="77777777" w:rsidR="00892FD0" w:rsidRDefault="00AE5832" w:rsidP="7151DC82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Breve c</w:t>
      </w:r>
      <w:r w:rsidR="7151DC82" w:rsidRPr="7151DC82">
        <w:rPr>
          <w:rFonts w:ascii="Arial" w:eastAsia="Arial" w:hAnsi="Arial" w:cs="Arial"/>
          <w:sz w:val="22"/>
          <w:szCs w:val="22"/>
        </w:rPr>
        <w:t>onfronto tra Ebraismo, Cristianesimo e Islam.</w:t>
      </w:r>
    </w:p>
    <w:p w14:paraId="259731E7" w14:textId="77777777" w:rsidR="00225F05" w:rsidRPr="00225F05" w:rsidRDefault="00225F05" w:rsidP="00225F0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4623A31" w14:textId="77777777" w:rsidR="005F4E53" w:rsidRDefault="005F4E53" w:rsidP="005F4E53">
      <w:pPr>
        <w:rPr>
          <w:rFonts w:ascii="Arial" w:hAnsi="Arial" w:cs="Arial"/>
          <w:sz w:val="22"/>
          <w:szCs w:val="22"/>
        </w:rPr>
      </w:pPr>
    </w:p>
    <w:p w14:paraId="375F4A62" w14:textId="77777777" w:rsidR="005F4E53" w:rsidRDefault="7151DC82" w:rsidP="005F4E53">
      <w:pPr>
        <w:pStyle w:val="SOTTOTITOLIMODULO"/>
      </w:pPr>
      <w:r>
        <w:t>Saperi</w:t>
      </w:r>
      <w:r w:rsidRPr="7151DC82">
        <w:rPr>
          <w:rFonts w:eastAsia="Arial"/>
        </w:rPr>
        <w:t xml:space="preserve"> </w:t>
      </w:r>
      <w:r>
        <w:t>finalizzati</w:t>
      </w:r>
      <w:r w:rsidRPr="7151DC82">
        <w:rPr>
          <w:rFonts w:eastAsia="Arial"/>
        </w:rPr>
        <w:t xml:space="preserve"> </w:t>
      </w:r>
      <w:r>
        <w:t>all</w:t>
      </w:r>
      <w:r w:rsidRPr="7151DC82">
        <w:rPr>
          <w:rFonts w:eastAsia="Arial"/>
        </w:rPr>
        <w:t>’</w:t>
      </w:r>
      <w:r>
        <w:t>attività</w:t>
      </w:r>
      <w:r w:rsidRPr="7151DC82">
        <w:rPr>
          <w:rFonts w:eastAsia="Arial"/>
        </w:rPr>
        <w:t xml:space="preserve"> </w:t>
      </w:r>
      <w:r>
        <w:t>di</w:t>
      </w:r>
      <w:r w:rsidRPr="7151DC82">
        <w:rPr>
          <w:rFonts w:eastAsia="Arial"/>
        </w:rPr>
        <w:t xml:space="preserve"> </w:t>
      </w:r>
      <w:r>
        <w:t>recupero:</w:t>
      </w:r>
    </w:p>
    <w:p w14:paraId="5DB5709C" w14:textId="77777777" w:rsidR="005F4E53" w:rsidRDefault="7151DC82" w:rsidP="7151DC82">
      <w:pPr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sz w:val="22"/>
          <w:szCs w:val="22"/>
        </w:rPr>
        <w:t>Conoscere almeno alcuni degli elementi della tradizione islamica.</w:t>
      </w:r>
    </w:p>
    <w:p w14:paraId="14ADF6CD" w14:textId="77777777" w:rsidR="005F4E53" w:rsidRDefault="7151DC82" w:rsidP="7151DC82">
      <w:pPr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 w:rsidRPr="7151DC82">
        <w:rPr>
          <w:rFonts w:ascii="Arial" w:eastAsia="Arial" w:hAnsi="Arial" w:cs="Arial"/>
          <w:sz w:val="22"/>
          <w:szCs w:val="22"/>
        </w:rPr>
        <w:t xml:space="preserve">Saper riconoscere la </w:t>
      </w:r>
      <w:r w:rsidR="00A44D69">
        <w:rPr>
          <w:rFonts w:ascii="Arial" w:eastAsia="Arial" w:hAnsi="Arial" w:cs="Arial"/>
          <w:sz w:val="22"/>
          <w:szCs w:val="22"/>
        </w:rPr>
        <w:t>differenza tra islam moderato, integralista e il fenomeno terrorismo</w:t>
      </w:r>
      <w:r w:rsidRPr="7151DC82">
        <w:rPr>
          <w:rFonts w:ascii="Arial" w:eastAsia="Arial" w:hAnsi="Arial" w:cs="Arial"/>
          <w:sz w:val="22"/>
          <w:szCs w:val="22"/>
        </w:rPr>
        <w:t xml:space="preserve"> religioso.</w:t>
      </w:r>
    </w:p>
    <w:p w14:paraId="70E1E00D" w14:textId="77777777" w:rsidR="005F4E53" w:rsidRDefault="005F4E53" w:rsidP="005F4E53">
      <w:pPr>
        <w:jc w:val="both"/>
        <w:rPr>
          <w:rFonts w:ascii="Arial" w:hAnsi="Arial" w:cs="Arial"/>
        </w:rPr>
      </w:pPr>
    </w:p>
    <w:p w14:paraId="245D3ACD" w14:textId="77777777" w:rsidR="005F4E53" w:rsidRDefault="005F4E53" w:rsidP="005F4E53">
      <w:pPr>
        <w:jc w:val="both"/>
        <w:rPr>
          <w:rFonts w:ascii="Arial" w:hAnsi="Arial" w:cs="Arial"/>
        </w:rPr>
      </w:pPr>
    </w:p>
    <w:p w14:paraId="27A5897D" w14:textId="77777777" w:rsidR="005F4E53" w:rsidRDefault="005F4E53" w:rsidP="005F4E53">
      <w:pPr>
        <w:jc w:val="both"/>
        <w:rPr>
          <w:rFonts w:ascii="Arial" w:hAnsi="Arial" w:cs="Arial"/>
        </w:rPr>
      </w:pPr>
    </w:p>
    <w:p w14:paraId="14985109" w14:textId="77777777" w:rsidR="005F4E53" w:rsidRDefault="005F4E53" w:rsidP="005F4E53">
      <w:pPr>
        <w:jc w:val="both"/>
        <w:rPr>
          <w:rFonts w:ascii="Arial" w:hAnsi="Arial" w:cs="Arial"/>
        </w:rPr>
      </w:pPr>
    </w:p>
    <w:p w14:paraId="32698AD4" w14:textId="77777777" w:rsidR="005F4E53" w:rsidRDefault="005F4E53" w:rsidP="005F4E53">
      <w:pPr>
        <w:rPr>
          <w:rFonts w:ascii="Arial" w:hAnsi="Arial" w:cs="Arial"/>
        </w:rPr>
      </w:pPr>
    </w:p>
    <w:p w14:paraId="15FFC893" w14:textId="77777777" w:rsidR="005F4E53" w:rsidRDefault="005F4E53" w:rsidP="005F4E53">
      <w:pPr>
        <w:rPr>
          <w:rFonts w:ascii="Arial" w:hAnsi="Arial" w:cs="Arial"/>
        </w:rPr>
      </w:pPr>
    </w:p>
    <w:p w14:paraId="10BE75EA" w14:textId="77777777" w:rsidR="005F4E53" w:rsidRDefault="005F4E53" w:rsidP="005F4E53">
      <w:pPr>
        <w:rPr>
          <w:rFonts w:ascii="Arial" w:hAnsi="Arial" w:cs="Arial"/>
        </w:rPr>
      </w:pPr>
    </w:p>
    <w:p w14:paraId="75BE428F" w14:textId="77777777" w:rsidR="005F4E53" w:rsidRDefault="005F4E53" w:rsidP="005F4E53">
      <w:pPr>
        <w:rPr>
          <w:rFonts w:ascii="Arial" w:hAnsi="Arial" w:cs="Arial"/>
        </w:rPr>
      </w:pPr>
    </w:p>
    <w:p w14:paraId="1F0C5CC4" w14:textId="77777777" w:rsidR="005F4E53" w:rsidRDefault="005F4E53" w:rsidP="005F4E53">
      <w:pPr>
        <w:rPr>
          <w:rFonts w:ascii="Arial" w:hAnsi="Arial" w:cs="Arial"/>
        </w:rPr>
      </w:pPr>
    </w:p>
    <w:p w14:paraId="384F8593" w14:textId="77777777" w:rsidR="005F4E53" w:rsidRDefault="005F4E53" w:rsidP="005F4E53">
      <w:pPr>
        <w:rPr>
          <w:rFonts w:ascii="Arial" w:hAnsi="Arial" w:cs="Arial"/>
        </w:rPr>
      </w:pPr>
    </w:p>
    <w:p w14:paraId="5DC41EFC" w14:textId="77777777" w:rsidR="005F4E53" w:rsidRDefault="005F4E53" w:rsidP="005F4E53">
      <w:pPr>
        <w:rPr>
          <w:rFonts w:ascii="Arial" w:hAnsi="Arial" w:cs="Arial"/>
        </w:rPr>
      </w:pPr>
    </w:p>
    <w:p w14:paraId="47E5876F" w14:textId="77777777" w:rsidR="005F4E53" w:rsidRDefault="005F4E53" w:rsidP="005F4E53">
      <w:pPr>
        <w:rPr>
          <w:rFonts w:ascii="Arial" w:hAnsi="Arial" w:cs="Arial"/>
        </w:rPr>
      </w:pPr>
    </w:p>
    <w:p w14:paraId="4B8977A7" w14:textId="77777777" w:rsidR="005F4E53" w:rsidRDefault="005F4E53" w:rsidP="005F4E53">
      <w:pPr>
        <w:rPr>
          <w:rFonts w:ascii="Arial" w:hAnsi="Arial" w:cs="Arial"/>
        </w:rPr>
      </w:pPr>
    </w:p>
    <w:p w14:paraId="73C022B3" w14:textId="77777777" w:rsidR="005F4E53" w:rsidRDefault="005F4E53" w:rsidP="005F4E53">
      <w:pPr>
        <w:rPr>
          <w:rFonts w:ascii="Arial" w:hAnsi="Arial" w:cs="Arial"/>
        </w:rPr>
      </w:pPr>
    </w:p>
    <w:p w14:paraId="2D000F7C" w14:textId="77777777" w:rsidR="005F4E53" w:rsidRDefault="005F4E53" w:rsidP="005F4E53">
      <w:pPr>
        <w:rPr>
          <w:rFonts w:ascii="Arial" w:hAnsi="Arial" w:cs="Arial"/>
        </w:rPr>
      </w:pPr>
    </w:p>
    <w:p w14:paraId="765ED598" w14:textId="77777777" w:rsidR="005F4E53" w:rsidRDefault="005F4E53" w:rsidP="005F4E53">
      <w:pPr>
        <w:rPr>
          <w:rFonts w:ascii="Arial" w:hAnsi="Arial" w:cs="Arial"/>
        </w:rPr>
      </w:pPr>
    </w:p>
    <w:p w14:paraId="2F352859" w14:textId="77777777" w:rsidR="005F4E53" w:rsidRDefault="005F4E53" w:rsidP="005F4E53">
      <w:pPr>
        <w:rPr>
          <w:rFonts w:ascii="Arial" w:hAnsi="Arial" w:cs="Arial"/>
        </w:rPr>
      </w:pPr>
    </w:p>
    <w:p w14:paraId="2559A930" w14:textId="77777777" w:rsidR="005F4E53" w:rsidRDefault="005F4E53" w:rsidP="005F4E53">
      <w:pPr>
        <w:rPr>
          <w:rFonts w:ascii="Arial" w:hAnsi="Arial" w:cs="Arial"/>
        </w:rPr>
      </w:pPr>
    </w:p>
    <w:p w14:paraId="7BBC5B85" w14:textId="77777777" w:rsidR="00876CCD" w:rsidRDefault="00876CCD" w:rsidP="00876CCD">
      <w:pPr>
        <w:pStyle w:val="SOTTOTITOLIMODULO"/>
        <w:spacing w:before="0" w:after="0"/>
      </w:pPr>
      <w:r>
        <w:t>Metodologia</w:t>
      </w:r>
      <w:r>
        <w:rPr>
          <w:rFonts w:eastAsia="Arial"/>
        </w:rPr>
        <w:t xml:space="preserve"> </w:t>
      </w:r>
      <w:r>
        <w:t>didattica:</w:t>
      </w:r>
    </w:p>
    <w:p w14:paraId="040FE94B" w14:textId="77777777" w:rsidR="00876CCD" w:rsidRPr="00876CCD" w:rsidRDefault="00876CCD" w:rsidP="00876CCD">
      <w:pPr>
        <w:pStyle w:val="Paragrafoelenco"/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876CCD">
        <w:rPr>
          <w:rFonts w:ascii="Arial" w:hAnsi="Arial" w:cs="Arial"/>
          <w:sz w:val="22"/>
          <w:szCs w:val="22"/>
        </w:rPr>
        <w:t>Lezione</w:t>
      </w:r>
      <w:r w:rsidRPr="00876CCD">
        <w:rPr>
          <w:rFonts w:ascii="Arial" w:eastAsia="Arial" w:hAnsi="Arial" w:cs="Arial"/>
          <w:sz w:val="22"/>
          <w:szCs w:val="22"/>
        </w:rPr>
        <w:t xml:space="preserve"> </w:t>
      </w:r>
      <w:r w:rsidRPr="00876CCD">
        <w:rPr>
          <w:rFonts w:ascii="Arial" w:hAnsi="Arial" w:cs="Arial"/>
          <w:sz w:val="22"/>
          <w:szCs w:val="22"/>
        </w:rPr>
        <w:t>frontale.</w:t>
      </w:r>
    </w:p>
    <w:p w14:paraId="71758BFA" w14:textId="77777777" w:rsidR="00876CCD" w:rsidRDefault="00876CCD" w:rsidP="00876CCD">
      <w:pPr>
        <w:numPr>
          <w:ilvl w:val="0"/>
          <w:numId w:val="2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Dibattiti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classe.</w:t>
      </w:r>
    </w:p>
    <w:p w14:paraId="4587FCB1" w14:textId="77777777" w:rsidR="00876CCD" w:rsidRDefault="00876CCD" w:rsidP="00876CCD">
      <w:pPr>
        <w:numPr>
          <w:ilvl w:val="0"/>
          <w:numId w:val="2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casi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particolari.</w:t>
      </w:r>
    </w:p>
    <w:p w14:paraId="0CF5EA58" w14:textId="77777777" w:rsidR="00876CCD" w:rsidRDefault="00876CCD" w:rsidP="00876CCD">
      <w:pPr>
        <w:numPr>
          <w:ilvl w:val="0"/>
          <w:numId w:val="2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Lavori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gruppo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gestiti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tecniche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diverse.</w:t>
      </w:r>
    </w:p>
    <w:p w14:paraId="512BF5DA" w14:textId="77777777" w:rsidR="00A44D69" w:rsidRDefault="00A44D69" w:rsidP="00876CCD">
      <w:pPr>
        <w:numPr>
          <w:ilvl w:val="0"/>
          <w:numId w:val="2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Utilizzo di </w:t>
      </w:r>
      <w:proofErr w:type="spellStart"/>
      <w:r>
        <w:rPr>
          <w:rFonts w:ascii="Arial" w:hAnsi="Arial" w:cs="Arial"/>
          <w:sz w:val="22"/>
          <w:szCs w:val="22"/>
        </w:rPr>
        <w:t>Classroom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E839BC4" w14:textId="77777777" w:rsidR="00A44D69" w:rsidRDefault="00A44D69" w:rsidP="00876CCD">
      <w:pPr>
        <w:numPr>
          <w:ilvl w:val="0"/>
          <w:numId w:val="2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Eventuale utilizzo di videolezioni in caso di DAD.</w:t>
      </w:r>
    </w:p>
    <w:p w14:paraId="39FB7370" w14:textId="77777777" w:rsidR="00876CCD" w:rsidRDefault="00876CCD" w:rsidP="00876CCD">
      <w:pPr>
        <w:numPr>
          <w:ilvl w:val="0"/>
          <w:numId w:val="2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Interventi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esperti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esterni.</w:t>
      </w:r>
    </w:p>
    <w:p w14:paraId="7E88633B" w14:textId="77777777" w:rsidR="00876CCD" w:rsidRDefault="00876CCD" w:rsidP="00876CCD">
      <w:pPr>
        <w:numPr>
          <w:ilvl w:val="0"/>
          <w:numId w:val="2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Cineforum.</w:t>
      </w:r>
    </w:p>
    <w:p w14:paraId="5153BC94" w14:textId="77777777" w:rsidR="00876CCD" w:rsidRDefault="00876CCD" w:rsidP="00876CCD">
      <w:pPr>
        <w:numPr>
          <w:ilvl w:val="0"/>
          <w:numId w:val="2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Discoforum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4765435" w14:textId="77777777" w:rsidR="00876CCD" w:rsidRDefault="00876CCD" w:rsidP="00876CCD">
      <w:pPr>
        <w:rPr>
          <w:rFonts w:ascii="Arial" w:hAnsi="Arial" w:cs="Arial"/>
        </w:rPr>
      </w:pPr>
    </w:p>
    <w:p w14:paraId="1A8931F3" w14:textId="77777777" w:rsidR="00876CCD" w:rsidRDefault="00876CCD" w:rsidP="00876CCD">
      <w:pPr>
        <w:rPr>
          <w:rFonts w:ascii="Arial" w:hAnsi="Arial" w:cs="Arial"/>
        </w:rPr>
      </w:pPr>
    </w:p>
    <w:p w14:paraId="1C4DEFB3" w14:textId="77777777" w:rsidR="00876CCD" w:rsidRDefault="00876CCD" w:rsidP="00876CCD">
      <w:pPr>
        <w:pStyle w:val="SOTTOTITOLIMODULO"/>
      </w:pPr>
      <w:r>
        <w:t>Risorse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t>materiali:</w:t>
      </w:r>
    </w:p>
    <w:p w14:paraId="74F1773F" w14:textId="77777777" w:rsidR="00876CCD" w:rsidRDefault="00876CCD" w:rsidP="00876CCD">
      <w:pPr>
        <w:numPr>
          <w:ilvl w:val="0"/>
          <w:numId w:val="3"/>
        </w:numPr>
        <w:tabs>
          <w:tab w:val="clear" w:pos="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messo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disposizione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dall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insegnante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internet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Istituto.</w:t>
      </w:r>
    </w:p>
    <w:p w14:paraId="6E78A831" w14:textId="77777777" w:rsidR="00876CCD" w:rsidRPr="0083196B" w:rsidRDefault="00876CCD" w:rsidP="00876CCD">
      <w:pPr>
        <w:numPr>
          <w:ilvl w:val="0"/>
          <w:numId w:val="3"/>
        </w:numPr>
        <w:tabs>
          <w:tab w:val="clear" w:pos="0"/>
          <w:tab w:val="left" w:pos="720"/>
        </w:tabs>
        <w:ind w:left="714" w:right="-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sacri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appartenenti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diverse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tradizioni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religiose.</w:t>
      </w:r>
    </w:p>
    <w:p w14:paraId="25D946D4" w14:textId="77777777" w:rsidR="00876CCD" w:rsidRDefault="00876CCD" w:rsidP="00876CCD">
      <w:pPr>
        <w:numPr>
          <w:ilvl w:val="0"/>
          <w:numId w:val="3"/>
        </w:numPr>
        <w:tabs>
          <w:tab w:val="clear" w:pos="0"/>
          <w:tab w:val="left" w:pos="720"/>
        </w:tabs>
        <w:ind w:left="714" w:right="-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Cartelline,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raccoglitori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quaderno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appunti.</w:t>
      </w:r>
    </w:p>
    <w:p w14:paraId="1B7F0391" w14:textId="77777777" w:rsidR="00876CCD" w:rsidRDefault="00876CCD" w:rsidP="00876CCD">
      <w:pPr>
        <w:numPr>
          <w:ilvl w:val="0"/>
          <w:numId w:val="3"/>
        </w:numPr>
        <w:tabs>
          <w:tab w:val="clear" w:pos="0"/>
          <w:tab w:val="left" w:pos="720"/>
        </w:tabs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Articoli,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poesie,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racconti,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fotografie,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raffigurazioni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arte</w:t>
      </w:r>
      <w:r>
        <w:rPr>
          <w:rFonts w:ascii="Arial" w:eastAsia="Arial" w:hAnsi="Arial" w:cs="Arial"/>
          <w:sz w:val="22"/>
          <w:szCs w:val="22"/>
        </w:rPr>
        <w:t>…</w:t>
      </w:r>
    </w:p>
    <w:p w14:paraId="72B88F44" w14:textId="77777777" w:rsidR="00876CCD" w:rsidRDefault="00876CCD" w:rsidP="00876CCD">
      <w:pPr>
        <w:numPr>
          <w:ilvl w:val="0"/>
          <w:numId w:val="3"/>
        </w:numPr>
        <w:tabs>
          <w:tab w:val="clear" w:pos="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multimediale.</w:t>
      </w:r>
    </w:p>
    <w:p w14:paraId="2D5D0962" w14:textId="77777777" w:rsidR="00876CCD" w:rsidRDefault="00876CCD" w:rsidP="00876CCD">
      <w:pPr>
        <w:numPr>
          <w:ilvl w:val="0"/>
          <w:numId w:val="3"/>
        </w:numPr>
        <w:tabs>
          <w:tab w:val="clear" w:pos="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Computer.</w:t>
      </w:r>
    </w:p>
    <w:p w14:paraId="653DBACF" w14:textId="77777777" w:rsidR="00876CCD" w:rsidRDefault="00876CCD" w:rsidP="00876CCD">
      <w:pPr>
        <w:rPr>
          <w:rFonts w:ascii="Arial" w:hAnsi="Arial" w:cs="Arial"/>
          <w:sz w:val="22"/>
          <w:szCs w:val="22"/>
        </w:rPr>
      </w:pPr>
    </w:p>
    <w:p w14:paraId="0C34789C" w14:textId="77777777" w:rsidR="00876CCD" w:rsidRDefault="00876CCD" w:rsidP="00876CCD">
      <w:pPr>
        <w:pStyle w:val="SOTTOTITOLIMODULO"/>
      </w:pPr>
      <w:r>
        <w:t>Modalità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t>tipologie</w:t>
      </w:r>
      <w:r>
        <w:rPr>
          <w:rFonts w:eastAsia="Arial"/>
        </w:rPr>
        <w:t xml:space="preserve"> </w:t>
      </w:r>
      <w:r>
        <w:t>di</w:t>
      </w:r>
      <w:r>
        <w:rPr>
          <w:rFonts w:eastAsia="Arial"/>
        </w:rPr>
        <w:t xml:space="preserve"> </w:t>
      </w:r>
      <w:r>
        <w:t>verifica:</w:t>
      </w:r>
    </w:p>
    <w:p w14:paraId="5403B13E" w14:textId="77777777" w:rsidR="00876CCD" w:rsidRDefault="00876CCD" w:rsidP="00876CCD">
      <w:pPr>
        <w:pStyle w:val="Corpodeltesto1"/>
        <w:numPr>
          <w:ilvl w:val="0"/>
          <w:numId w:val="7"/>
        </w:numPr>
        <w:spacing w:after="0"/>
        <w:ind w:left="644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verifica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formativa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viene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sviluppata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attraverso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dialogo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alunni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insegnante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alunni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loro,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così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favorire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possibile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partecipazione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attiva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classe.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CB376AF" w14:textId="77777777" w:rsidR="00876CCD" w:rsidRDefault="00876CCD" w:rsidP="00876CCD">
      <w:pPr>
        <w:pStyle w:val="Corpodeltesto1"/>
        <w:numPr>
          <w:ilvl w:val="0"/>
          <w:numId w:val="7"/>
        </w:numPr>
        <w:spacing w:after="280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verifica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sommativa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viene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realizzata</w:t>
      </w:r>
      <w:r>
        <w:rPr>
          <w:rFonts w:ascii="Arial" w:eastAsia="Arial" w:hAnsi="Arial" w:cs="Arial"/>
          <w:sz w:val="22"/>
          <w:szCs w:val="22"/>
        </w:rPr>
        <w:t xml:space="preserve"> tramite </w:t>
      </w:r>
      <w:r>
        <w:rPr>
          <w:rFonts w:ascii="Arial" w:hAnsi="Arial" w:cs="Arial"/>
          <w:sz w:val="22"/>
          <w:szCs w:val="22"/>
        </w:rPr>
        <w:t>brevi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colloqui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orali,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piccoli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lavori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scritti,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tenendo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degli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interventi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spontanei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degli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alunni, del loro impegno e della loro pro positività.</w:t>
      </w:r>
    </w:p>
    <w:p w14:paraId="7BDCE546" w14:textId="77777777" w:rsidR="00876CCD" w:rsidRDefault="00876CCD" w:rsidP="00876CCD">
      <w:pPr>
        <w:pStyle w:val="SOTTOTITOLIMODULO"/>
      </w:pPr>
    </w:p>
    <w:p w14:paraId="64549621" w14:textId="77777777" w:rsidR="00876CCD" w:rsidRDefault="00876CCD" w:rsidP="00876CCD">
      <w:pPr>
        <w:pStyle w:val="SOTTOTITOLIMODULO"/>
        <w:rPr>
          <w:rFonts w:eastAsia="Arial"/>
        </w:rPr>
      </w:pPr>
      <w:r>
        <w:t>Attività</w:t>
      </w:r>
      <w:r>
        <w:rPr>
          <w:rFonts w:eastAsia="Arial"/>
        </w:rPr>
        <w:t xml:space="preserve"> </w:t>
      </w:r>
      <w:r>
        <w:t>di</w:t>
      </w:r>
      <w:r>
        <w:rPr>
          <w:rFonts w:eastAsia="Arial"/>
        </w:rPr>
        <w:t xml:space="preserve"> </w:t>
      </w:r>
      <w:r>
        <w:t>recupero:</w:t>
      </w:r>
      <w:r>
        <w:rPr>
          <w:rFonts w:eastAsia="Arial"/>
        </w:rPr>
        <w:t xml:space="preserve"> </w:t>
      </w:r>
    </w:p>
    <w:p w14:paraId="1C1058D1" w14:textId="77777777" w:rsidR="00876CCD" w:rsidRDefault="00876CCD" w:rsidP="00876CCD">
      <w:pPr>
        <w:numPr>
          <w:ilvl w:val="0"/>
          <w:numId w:val="8"/>
        </w:numPr>
        <w:tabs>
          <w:tab w:val="clear" w:pos="360"/>
          <w:tab w:val="num" w:pos="0"/>
        </w:tabs>
        <w:spacing w:before="280" w:after="28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Studio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individuale</w:t>
      </w:r>
    </w:p>
    <w:p w14:paraId="3A2C01D3" w14:textId="77777777" w:rsidR="00876CCD" w:rsidRDefault="00876CCD" w:rsidP="00876CCD">
      <w:pPr>
        <w:rPr>
          <w:rFonts w:ascii="Arial" w:hAnsi="Arial" w:cs="Arial"/>
        </w:rPr>
      </w:pPr>
    </w:p>
    <w:p w14:paraId="454EC276" w14:textId="77777777" w:rsidR="00876CCD" w:rsidRDefault="00876CCD" w:rsidP="00876CCD"/>
    <w:p w14:paraId="7986F54A" w14:textId="77777777" w:rsidR="00876CCD" w:rsidRDefault="00876CCD" w:rsidP="005F4E53">
      <w:pPr>
        <w:rPr>
          <w:rFonts w:ascii="Arial" w:hAnsi="Arial" w:cs="Arial"/>
        </w:rPr>
      </w:pPr>
    </w:p>
    <w:sectPr w:rsidR="00876CCD" w:rsidSect="00E9094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F641C" w14:textId="77777777" w:rsidR="00866C66" w:rsidRDefault="00866C66">
      <w:r>
        <w:separator/>
      </w:r>
    </w:p>
  </w:endnote>
  <w:endnote w:type="continuationSeparator" w:id="0">
    <w:p w14:paraId="7BA18F7E" w14:textId="77777777" w:rsidR="00866C66" w:rsidRDefault="0086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261F5" w14:textId="77777777" w:rsidR="00ED2579" w:rsidRDefault="00ED25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13B30" w14:textId="77777777" w:rsidR="00ED2579" w:rsidRDefault="00866C66">
    <w:pPr>
      <w:pStyle w:val="Pidipagina"/>
      <w:ind w:right="360"/>
    </w:pPr>
    <w:r>
      <w:rPr>
        <w:noProof/>
        <w:lang w:eastAsia="it-IT"/>
      </w:rPr>
      <w:pict w14:anchorId="1D2EB40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3.2pt;margin-top:-.3pt;width:5.6pt;height:12.1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" strokecolor="gray" strokeweight="0">
          <v:fill opacity="0"/>
          <v:textbox inset="1.5pt,1.5pt,1.5pt,1.5pt">
            <w:txbxContent>
              <w:p w14:paraId="23BD26A5" w14:textId="77777777" w:rsidR="00ED2579" w:rsidRDefault="00E90947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ED2579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A44D69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ED51C" w14:textId="77777777" w:rsidR="00ED2579" w:rsidRDefault="00ED25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5DA63" w14:textId="77777777" w:rsidR="00866C66" w:rsidRDefault="00866C66">
      <w:r>
        <w:separator/>
      </w:r>
    </w:p>
  </w:footnote>
  <w:footnote w:type="continuationSeparator" w:id="0">
    <w:p w14:paraId="7AC8E3AD" w14:textId="77777777" w:rsidR="00866C66" w:rsidRDefault="00866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CD2E1" w14:textId="77777777" w:rsidR="00ED2579" w:rsidRDefault="7151DC82">
    <w:pPr>
      <w:pStyle w:val="Intestazione"/>
      <w:rPr>
        <w:sz w:val="16"/>
      </w:rPr>
    </w:pPr>
    <w:r w:rsidRPr="7151DC82">
      <w:rPr>
        <w:sz w:val="16"/>
        <w:szCs w:val="16"/>
      </w:rPr>
      <w:t xml:space="preserve">       Documentazione SGQ SIRQ                      </w:t>
    </w:r>
    <w:proofErr w:type="gramStart"/>
    <w:r w:rsidRPr="7151DC82">
      <w:rPr>
        <w:sz w:val="16"/>
        <w:szCs w:val="16"/>
      </w:rPr>
      <w:t>IIS ”</w:t>
    </w:r>
    <w:proofErr w:type="gramEnd"/>
    <w:r w:rsidRPr="7151DC82">
      <w:rPr>
        <w:sz w:val="16"/>
        <w:szCs w:val="16"/>
      </w:rPr>
      <w:t>L. Einaudi” – ALBA                                   MOD. 453                                     rev. 1 del  01/09/06</w:t>
    </w:r>
  </w:p>
  <w:p w14:paraId="0A82DFC7" w14:textId="77777777" w:rsidR="00ED2579" w:rsidRDefault="00ED25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0C27F" w14:textId="77777777" w:rsidR="00ED2579" w:rsidRDefault="00ED25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risorseemateriali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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tipologiadiverifich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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4CB2938"/>
    <w:multiLevelType w:val="hybridMultilevel"/>
    <w:tmpl w:val="FE689A9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4185C"/>
    <w:multiLevelType w:val="hybridMultilevel"/>
    <w:tmpl w:val="8208D8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40BDC"/>
    <w:multiLevelType w:val="hybridMultilevel"/>
    <w:tmpl w:val="41024E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E53"/>
    <w:rsid w:val="00050B68"/>
    <w:rsid w:val="000C5BDB"/>
    <w:rsid w:val="00225F05"/>
    <w:rsid w:val="002C6D4A"/>
    <w:rsid w:val="00313F71"/>
    <w:rsid w:val="003C1B01"/>
    <w:rsid w:val="004259F1"/>
    <w:rsid w:val="00440E73"/>
    <w:rsid w:val="00443B8F"/>
    <w:rsid w:val="005F4E53"/>
    <w:rsid w:val="00633283"/>
    <w:rsid w:val="0063690A"/>
    <w:rsid w:val="006928E5"/>
    <w:rsid w:val="006B4ED9"/>
    <w:rsid w:val="006B51A2"/>
    <w:rsid w:val="0072256B"/>
    <w:rsid w:val="007816DC"/>
    <w:rsid w:val="00866C66"/>
    <w:rsid w:val="00870997"/>
    <w:rsid w:val="00876CCD"/>
    <w:rsid w:val="00892FD0"/>
    <w:rsid w:val="009351E1"/>
    <w:rsid w:val="00A44D69"/>
    <w:rsid w:val="00AD6B31"/>
    <w:rsid w:val="00AE5832"/>
    <w:rsid w:val="00C014CE"/>
    <w:rsid w:val="00CE15B7"/>
    <w:rsid w:val="00D3652B"/>
    <w:rsid w:val="00E73BDE"/>
    <w:rsid w:val="00E80CC9"/>
    <w:rsid w:val="00E90947"/>
    <w:rsid w:val="00ED2579"/>
    <w:rsid w:val="7151D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A5A2BB2"/>
  <w15:docId w15:val="{5F0AD8D7-C637-48B9-85CD-D3FACC15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0947"/>
    <w:pPr>
      <w:suppressAutoHyphens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90947"/>
    <w:rPr>
      <w:rFonts w:ascii="Wingdings" w:hAnsi="Wingdings" w:cs="Wingdings"/>
    </w:rPr>
  </w:style>
  <w:style w:type="character" w:customStyle="1" w:styleId="WW8Num2z0">
    <w:name w:val="WW8Num2z0"/>
    <w:rsid w:val="00E90947"/>
    <w:rPr>
      <w:rFonts w:ascii="Wingdings" w:hAnsi="Wingdings" w:cs="Wingdings"/>
    </w:rPr>
  </w:style>
  <w:style w:type="character" w:customStyle="1" w:styleId="WW8Num3z0">
    <w:name w:val="WW8Num3z0"/>
    <w:rsid w:val="00E90947"/>
    <w:rPr>
      <w:rFonts w:ascii="Wingdings" w:hAnsi="Wingdings" w:cs="Wingdings"/>
    </w:rPr>
  </w:style>
  <w:style w:type="character" w:customStyle="1" w:styleId="WW8Num4z0">
    <w:name w:val="WW8Num4z0"/>
    <w:rsid w:val="00E90947"/>
    <w:rPr>
      <w:rFonts w:ascii="Wingdings" w:hAnsi="Wingdings" w:cs="Wingdings"/>
      <w:sz w:val="16"/>
    </w:rPr>
  </w:style>
  <w:style w:type="character" w:customStyle="1" w:styleId="WW8Num5z0">
    <w:name w:val="WW8Num5z0"/>
    <w:rsid w:val="00E90947"/>
    <w:rPr>
      <w:rFonts w:ascii="Wingdings" w:hAnsi="Wingdings" w:cs="Wingdings"/>
    </w:rPr>
  </w:style>
  <w:style w:type="character" w:customStyle="1" w:styleId="WW8Num6z0">
    <w:name w:val="WW8Num6z0"/>
    <w:rsid w:val="00E90947"/>
    <w:rPr>
      <w:rFonts w:ascii="Wingdings" w:hAnsi="Wingdings" w:cs="Wingdings"/>
    </w:rPr>
  </w:style>
  <w:style w:type="character" w:customStyle="1" w:styleId="WW8Num7z0">
    <w:name w:val="WW8Num7z0"/>
    <w:rsid w:val="00E90947"/>
    <w:rPr>
      <w:rFonts w:ascii="Wingdings" w:hAnsi="Wingdings" w:cs="Wingdings"/>
    </w:rPr>
  </w:style>
  <w:style w:type="character" w:customStyle="1" w:styleId="WW8Num8z0">
    <w:name w:val="WW8Num8z0"/>
    <w:rsid w:val="00E90947"/>
    <w:rPr>
      <w:rFonts w:ascii="Wingdings" w:hAnsi="Wingdings" w:cs="Wingdings"/>
    </w:rPr>
  </w:style>
  <w:style w:type="character" w:customStyle="1" w:styleId="WW8Num9z0">
    <w:name w:val="WW8Num9z0"/>
    <w:rsid w:val="00E90947"/>
    <w:rPr>
      <w:rFonts w:ascii="Wingdings" w:hAnsi="Wingdings" w:cs="Wingdings"/>
    </w:rPr>
  </w:style>
  <w:style w:type="character" w:customStyle="1" w:styleId="Carpredefinitoparagrafo3">
    <w:name w:val="Car. predefinito paragrafo3"/>
    <w:rsid w:val="00E90947"/>
  </w:style>
  <w:style w:type="character" w:customStyle="1" w:styleId="Carpredefinitoparagrafo2">
    <w:name w:val="Car. predefinito paragrafo2"/>
    <w:rsid w:val="00E90947"/>
  </w:style>
  <w:style w:type="character" w:customStyle="1" w:styleId="WW8Num1z1">
    <w:name w:val="WW8Num1z1"/>
    <w:rsid w:val="00E90947"/>
    <w:rPr>
      <w:rFonts w:ascii="Courier New" w:hAnsi="Courier New" w:cs="Courier New"/>
    </w:rPr>
  </w:style>
  <w:style w:type="character" w:customStyle="1" w:styleId="WW8Num1z3">
    <w:name w:val="WW8Num1z3"/>
    <w:rsid w:val="00E90947"/>
    <w:rPr>
      <w:rFonts w:ascii="Symbol" w:hAnsi="Symbol" w:cs="Symbol"/>
    </w:rPr>
  </w:style>
  <w:style w:type="character" w:customStyle="1" w:styleId="WW8Num3z1">
    <w:name w:val="WW8Num3z1"/>
    <w:rsid w:val="00E90947"/>
    <w:rPr>
      <w:rFonts w:ascii="Courier New" w:hAnsi="Courier New" w:cs="Courier New"/>
    </w:rPr>
  </w:style>
  <w:style w:type="character" w:customStyle="1" w:styleId="WW8Num3z3">
    <w:name w:val="WW8Num3z3"/>
    <w:rsid w:val="00E90947"/>
    <w:rPr>
      <w:rFonts w:ascii="Symbol" w:hAnsi="Symbol" w:cs="Symbol"/>
    </w:rPr>
  </w:style>
  <w:style w:type="character" w:customStyle="1" w:styleId="WW8Num5z1">
    <w:name w:val="WW8Num5z1"/>
    <w:rsid w:val="00E90947"/>
    <w:rPr>
      <w:rFonts w:ascii="Courier New" w:hAnsi="Courier New" w:cs="Courier New"/>
    </w:rPr>
  </w:style>
  <w:style w:type="character" w:customStyle="1" w:styleId="WW8Num5z3">
    <w:name w:val="WW8Num5z3"/>
    <w:rsid w:val="00E90947"/>
    <w:rPr>
      <w:rFonts w:ascii="Symbol" w:hAnsi="Symbol" w:cs="Symbol"/>
    </w:rPr>
  </w:style>
  <w:style w:type="character" w:customStyle="1" w:styleId="WW8Num6z1">
    <w:name w:val="WW8Num6z1"/>
    <w:rsid w:val="00E90947"/>
    <w:rPr>
      <w:rFonts w:ascii="Courier New" w:hAnsi="Courier New" w:cs="Courier New"/>
    </w:rPr>
  </w:style>
  <w:style w:type="character" w:customStyle="1" w:styleId="WW8Num6z3">
    <w:name w:val="WW8Num6z3"/>
    <w:rsid w:val="00E90947"/>
    <w:rPr>
      <w:rFonts w:ascii="Symbol" w:hAnsi="Symbol" w:cs="Symbol"/>
    </w:rPr>
  </w:style>
  <w:style w:type="character" w:customStyle="1" w:styleId="WW8Num7z1">
    <w:name w:val="WW8Num7z1"/>
    <w:rsid w:val="00E90947"/>
    <w:rPr>
      <w:rFonts w:ascii="Courier New" w:hAnsi="Courier New" w:cs="Courier New"/>
    </w:rPr>
  </w:style>
  <w:style w:type="character" w:customStyle="1" w:styleId="WW8Num7z3">
    <w:name w:val="WW8Num7z3"/>
    <w:rsid w:val="00E90947"/>
    <w:rPr>
      <w:rFonts w:ascii="Symbol" w:hAnsi="Symbol" w:cs="Symbol"/>
    </w:rPr>
  </w:style>
  <w:style w:type="character" w:customStyle="1" w:styleId="WW8Num9z1">
    <w:name w:val="WW8Num9z1"/>
    <w:rsid w:val="00E90947"/>
    <w:rPr>
      <w:rFonts w:ascii="Courier New" w:hAnsi="Courier New" w:cs="Courier New"/>
    </w:rPr>
  </w:style>
  <w:style w:type="character" w:customStyle="1" w:styleId="WW8Num9z3">
    <w:name w:val="WW8Num9z3"/>
    <w:rsid w:val="00E90947"/>
    <w:rPr>
      <w:rFonts w:ascii="Symbol" w:hAnsi="Symbol" w:cs="Symbol"/>
    </w:rPr>
  </w:style>
  <w:style w:type="character" w:customStyle="1" w:styleId="WW8Num10z0">
    <w:name w:val="WW8Num10z0"/>
    <w:rsid w:val="00E90947"/>
    <w:rPr>
      <w:rFonts w:ascii="Symbol" w:hAnsi="Symbol" w:cs="Symbol"/>
      <w:strike w:val="0"/>
      <w:dstrike w:val="0"/>
      <w:color w:val="auto"/>
      <w:position w:val="0"/>
      <w:sz w:val="24"/>
      <w:u w:val="none"/>
      <w:vertAlign w:val="baseline"/>
    </w:rPr>
  </w:style>
  <w:style w:type="character" w:customStyle="1" w:styleId="WW8Num11z0">
    <w:name w:val="WW8Num11z0"/>
    <w:rsid w:val="00E90947"/>
    <w:rPr>
      <w:rFonts w:ascii="Wingdings" w:hAnsi="Wingdings" w:cs="Wingdings"/>
    </w:rPr>
  </w:style>
  <w:style w:type="character" w:customStyle="1" w:styleId="WW8Num11z1">
    <w:name w:val="WW8Num11z1"/>
    <w:rsid w:val="00E90947"/>
    <w:rPr>
      <w:rFonts w:ascii="Courier New" w:hAnsi="Courier New" w:cs="Courier New"/>
    </w:rPr>
  </w:style>
  <w:style w:type="character" w:customStyle="1" w:styleId="WW8Num11z3">
    <w:name w:val="WW8Num11z3"/>
    <w:rsid w:val="00E90947"/>
    <w:rPr>
      <w:rFonts w:ascii="Symbol" w:hAnsi="Symbol" w:cs="Symbol"/>
    </w:rPr>
  </w:style>
  <w:style w:type="character" w:customStyle="1" w:styleId="WW8Num12z0">
    <w:name w:val="WW8Num12z0"/>
    <w:rsid w:val="00E90947"/>
    <w:rPr>
      <w:rFonts w:ascii="Symbol" w:hAnsi="Symbol" w:cs="Symbol"/>
    </w:rPr>
  </w:style>
  <w:style w:type="character" w:customStyle="1" w:styleId="WW8Num12z1">
    <w:name w:val="WW8Num12z1"/>
    <w:rsid w:val="00E90947"/>
    <w:rPr>
      <w:rFonts w:ascii="Courier New" w:hAnsi="Courier New" w:cs="Courier New"/>
    </w:rPr>
  </w:style>
  <w:style w:type="character" w:customStyle="1" w:styleId="WW8Num12z2">
    <w:name w:val="WW8Num12z2"/>
    <w:rsid w:val="00E90947"/>
    <w:rPr>
      <w:rFonts w:ascii="Wingdings" w:hAnsi="Wingdings" w:cs="Wingdings"/>
    </w:rPr>
  </w:style>
  <w:style w:type="character" w:customStyle="1" w:styleId="WW8Num13z0">
    <w:name w:val="WW8Num13z0"/>
    <w:rsid w:val="00E90947"/>
    <w:rPr>
      <w:rFonts w:ascii="Wingdings" w:hAnsi="Wingdings" w:cs="Wingdings"/>
    </w:rPr>
  </w:style>
  <w:style w:type="character" w:customStyle="1" w:styleId="WW8Num13z1">
    <w:name w:val="WW8Num13z1"/>
    <w:rsid w:val="00E90947"/>
    <w:rPr>
      <w:rFonts w:ascii="Courier New" w:hAnsi="Courier New" w:cs="Courier New"/>
    </w:rPr>
  </w:style>
  <w:style w:type="character" w:customStyle="1" w:styleId="WW8Num13z3">
    <w:name w:val="WW8Num13z3"/>
    <w:rsid w:val="00E90947"/>
    <w:rPr>
      <w:rFonts w:ascii="Symbol" w:hAnsi="Symbol" w:cs="Symbol"/>
    </w:rPr>
  </w:style>
  <w:style w:type="character" w:customStyle="1" w:styleId="Carpredefinitoparagrafo1">
    <w:name w:val="Car. predefinito paragrafo1"/>
    <w:rsid w:val="00E90947"/>
  </w:style>
  <w:style w:type="character" w:styleId="Numeropagina">
    <w:name w:val="page number"/>
    <w:basedOn w:val="Carpredefinitoparagrafo1"/>
    <w:rsid w:val="00E90947"/>
  </w:style>
  <w:style w:type="paragraph" w:customStyle="1" w:styleId="Intestazione3">
    <w:name w:val="Intestazione3"/>
    <w:basedOn w:val="Normale"/>
    <w:next w:val="Corpotesto"/>
    <w:rsid w:val="00E909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E90947"/>
    <w:pPr>
      <w:spacing w:after="120"/>
    </w:pPr>
  </w:style>
  <w:style w:type="paragraph" w:styleId="Elenco">
    <w:name w:val="List"/>
    <w:basedOn w:val="Corpotesto"/>
    <w:rsid w:val="00E90947"/>
    <w:rPr>
      <w:rFonts w:cs="Mangal"/>
    </w:rPr>
  </w:style>
  <w:style w:type="paragraph" w:styleId="Didascalia">
    <w:name w:val="caption"/>
    <w:basedOn w:val="Normale"/>
    <w:qFormat/>
    <w:rsid w:val="00E909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90947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rsid w:val="00E909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rsid w:val="00E909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mpetenzefinali">
    <w:name w:val="competenze finali"/>
    <w:basedOn w:val="Normale"/>
    <w:rsid w:val="00E90947"/>
    <w:pPr>
      <w:jc w:val="both"/>
    </w:pPr>
    <w:rPr>
      <w:rFonts w:ascii="Arial" w:hAnsi="Arial" w:cs="Arial"/>
    </w:rPr>
  </w:style>
  <w:style w:type="paragraph" w:customStyle="1" w:styleId="CONTENUTI">
    <w:name w:val="CONTENUTI"/>
    <w:basedOn w:val="Corpotesto"/>
    <w:rsid w:val="00E90947"/>
    <w:pPr>
      <w:spacing w:after="0"/>
      <w:ind w:left="360"/>
      <w:jc w:val="both"/>
    </w:pPr>
    <w:rPr>
      <w:rFonts w:ascii="Arial" w:hAnsi="Arial" w:cs="Arial"/>
      <w:u w:val="single"/>
    </w:rPr>
  </w:style>
  <w:style w:type="paragraph" w:customStyle="1" w:styleId="METODOLOGIADIDATTICA">
    <w:name w:val="METODOLOGIA DIDATTICA"/>
    <w:basedOn w:val="Normale"/>
    <w:rsid w:val="00E90947"/>
    <w:pPr>
      <w:numPr>
        <w:numId w:val="6"/>
      </w:numPr>
      <w:jc w:val="both"/>
    </w:pPr>
    <w:rPr>
      <w:rFonts w:ascii="Arial" w:hAnsi="Arial" w:cs="Arial"/>
    </w:rPr>
  </w:style>
  <w:style w:type="paragraph" w:customStyle="1" w:styleId="risorseemateriali">
    <w:name w:val="risorse e materiali"/>
    <w:basedOn w:val="Normale"/>
    <w:rsid w:val="00E90947"/>
    <w:pPr>
      <w:numPr>
        <w:numId w:val="4"/>
      </w:numPr>
      <w:ind w:left="283" w:hanging="283"/>
      <w:jc w:val="both"/>
    </w:pPr>
    <w:rPr>
      <w:rFonts w:ascii="Arial" w:hAnsi="Arial" w:cs="Arial"/>
    </w:rPr>
  </w:style>
  <w:style w:type="paragraph" w:customStyle="1" w:styleId="SOTTOTITOLIMODULO">
    <w:name w:val="SOTTOTITOLI MODULO"/>
    <w:basedOn w:val="Normale"/>
    <w:rsid w:val="00E90947"/>
    <w:pPr>
      <w:keepNext/>
      <w:spacing w:before="360" w:after="240"/>
      <w:jc w:val="both"/>
    </w:pPr>
    <w:rPr>
      <w:rFonts w:ascii="Arial" w:hAnsi="Arial" w:cs="Arial"/>
      <w:b/>
      <w:bCs/>
      <w:sz w:val="22"/>
    </w:rPr>
  </w:style>
  <w:style w:type="paragraph" w:customStyle="1" w:styleId="tipologiadiverifiche">
    <w:name w:val="tipologia di verifiche"/>
    <w:basedOn w:val="Normale"/>
    <w:rsid w:val="00E90947"/>
    <w:pPr>
      <w:numPr>
        <w:numId w:val="8"/>
      </w:numPr>
      <w:ind w:left="340" w:hanging="340"/>
      <w:jc w:val="both"/>
    </w:pPr>
    <w:rPr>
      <w:rFonts w:ascii="Arial" w:hAnsi="Arial" w:cs="Arial"/>
    </w:rPr>
  </w:style>
  <w:style w:type="paragraph" w:customStyle="1" w:styleId="TITOLODELMODULO">
    <w:name w:val="TITOLO DEL MODULO"/>
    <w:basedOn w:val="Normale"/>
    <w:rsid w:val="00E90947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center"/>
    </w:pPr>
    <w:rPr>
      <w:rFonts w:ascii="Arial" w:hAnsi="Arial" w:cs="Arial"/>
      <w:sz w:val="22"/>
    </w:rPr>
  </w:style>
  <w:style w:type="paragraph" w:styleId="Intestazione">
    <w:name w:val="header"/>
    <w:basedOn w:val="Normale"/>
    <w:rsid w:val="00E909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90947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E90947"/>
    <w:pPr>
      <w:suppressLineNumbers/>
    </w:pPr>
  </w:style>
  <w:style w:type="paragraph" w:customStyle="1" w:styleId="Intestazionetabella">
    <w:name w:val="Intestazione tabella"/>
    <w:basedOn w:val="Contenutotabella"/>
    <w:rsid w:val="00E90947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E90947"/>
  </w:style>
  <w:style w:type="paragraph" w:customStyle="1" w:styleId="Corpodeltesto1">
    <w:name w:val="Corpo del testo1"/>
    <w:basedOn w:val="Normale"/>
    <w:rsid w:val="00876CCD"/>
    <w:pPr>
      <w:spacing w:before="280" w:after="120"/>
      <w:ind w:left="714" w:hanging="357"/>
      <w:jc w:val="both"/>
    </w:pPr>
  </w:style>
  <w:style w:type="paragraph" w:styleId="Paragrafoelenco">
    <w:name w:val="List Paragraph"/>
    <w:basedOn w:val="Normale"/>
    <w:uiPriority w:val="34"/>
    <w:qFormat/>
    <w:rsid w:val="0087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ISTRUZIONE SUPERIORE "L</vt:lpstr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"L</dc:title>
  <dc:subject/>
  <dc:creator>knegro</dc:creator>
  <cp:keywords/>
  <cp:lastModifiedBy>utente</cp:lastModifiedBy>
  <cp:revision>2</cp:revision>
  <cp:lastPrinted>2010-09-12T22:01:00Z</cp:lastPrinted>
  <dcterms:created xsi:type="dcterms:W3CDTF">2020-10-12T17:16:00Z</dcterms:created>
  <dcterms:modified xsi:type="dcterms:W3CDTF">2020-10-12T17:16:00Z</dcterms:modified>
</cp:coreProperties>
</file>